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endnotes.xml" ContentType="application/vnd.openxmlformats-officedocument.wordprocessingml.endnotes+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6B056" w14:textId="7338F753" w:rsidR="00EA3C3C" w:rsidRDefault="009F65D8">
      <w:pPr>
        <w:pStyle w:val="BodyText"/>
        <w:kinsoku w:val="0"/>
        <w:overflowPunct w:val="0"/>
        <w:rPr>
          <w:rFonts w:ascii="Times New Roman" w:hAnsi="Times New Roman" w:cs="Times New Roman"/>
          <w:sz w:val="20"/>
          <w:szCs w:val="20"/>
        </w:rPr>
      </w:pPr>
      <w:r>
        <w:rPr>
          <w:noProof/>
        </w:rPr>
        <mc:AlternateContent>
          <mc:Choice Requires="wpg">
            <w:drawing>
              <wp:anchor distT="0" distB="0" distL="114300" distR="114300" simplePos="0" relativeHeight="251658240" behindDoc="0" locked="0" layoutInCell="0" allowOverlap="1" wp14:anchorId="069F621E" wp14:editId="79CE8ED9">
                <wp:simplePos x="0" y="0"/>
                <wp:positionH relativeFrom="page">
                  <wp:posOffset>0</wp:posOffset>
                </wp:positionH>
                <wp:positionV relativeFrom="page">
                  <wp:posOffset>0</wp:posOffset>
                </wp:positionV>
                <wp:extent cx="7772400" cy="2009775"/>
                <wp:effectExtent l="0" t="0" r="0" b="0"/>
                <wp:wrapNone/>
                <wp:docPr id="130" name="Group 1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009775"/>
                          <a:chOff x="0" y="0"/>
                          <a:chExt cx="12240" cy="3165"/>
                        </a:xfrm>
                      </wpg:grpSpPr>
                      <pic:pic xmlns:pic="http://schemas.openxmlformats.org/drawingml/2006/picture">
                        <pic:nvPicPr>
                          <pic:cNvPr id="131"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40" cy="31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2"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305" y="1358"/>
                            <a:ext cx="1820" cy="880"/>
                          </a:xfrm>
                          <a:prstGeom prst="rect">
                            <a:avLst/>
                          </a:prstGeom>
                          <a:noFill/>
                          <a:extLst>
                            <a:ext uri="{909E8E84-426E-40DD-AFC4-6F175D3DCCD1}">
                              <a14:hiddenFill xmlns:a14="http://schemas.microsoft.com/office/drawing/2010/main">
                                <a:solidFill>
                                  <a:srgbClr val="FFFFFF"/>
                                </a:solidFill>
                              </a14:hiddenFill>
                            </a:ext>
                          </a:extLst>
                        </pic:spPr>
                      </pic:pic>
                      <wps:wsp>
                        <wps:cNvPr id="133" name="Text Box 6"/>
                        <wps:cNvSpPr txBox="1">
                          <a:spLocks noChangeArrowheads="1"/>
                        </wps:cNvSpPr>
                        <wps:spPr bwMode="auto">
                          <a:xfrm>
                            <a:off x="0" y="0"/>
                            <a:ext cx="12240" cy="3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3ACC8" w14:textId="77777777" w:rsidR="00763C10" w:rsidRDefault="00763C10">
                              <w:pPr>
                                <w:pStyle w:val="BodyText"/>
                                <w:kinsoku w:val="0"/>
                                <w:overflowPunct w:val="0"/>
                                <w:rPr>
                                  <w:sz w:val="32"/>
                                  <w:szCs w:val="32"/>
                                </w:rPr>
                              </w:pPr>
                            </w:p>
                            <w:p w14:paraId="6A685BAE" w14:textId="77777777" w:rsidR="00763C10" w:rsidRDefault="00763C10">
                              <w:pPr>
                                <w:pStyle w:val="BodyText"/>
                                <w:kinsoku w:val="0"/>
                                <w:overflowPunct w:val="0"/>
                                <w:spacing w:before="1"/>
                                <w:rPr>
                                  <w:sz w:val="22"/>
                                  <w:szCs w:val="22"/>
                                </w:rPr>
                              </w:pPr>
                            </w:p>
                            <w:p w14:paraId="3FD7BE59" w14:textId="77777777" w:rsidR="00763C10" w:rsidRDefault="00763C10">
                              <w:pPr>
                                <w:pStyle w:val="BodyText"/>
                                <w:kinsoku w:val="0"/>
                                <w:overflowPunct w:val="0"/>
                              </w:pPr>
                            </w:p>
                            <w:p w14:paraId="52AE1FC4" w14:textId="77777777" w:rsidR="00763C10" w:rsidRDefault="00763C10">
                              <w:pPr>
                                <w:pStyle w:val="BodyText"/>
                                <w:kinsoku w:val="0"/>
                                <w:overflowPunct w:val="0"/>
                                <w:spacing w:line="425" w:lineRule="exact"/>
                                <w:ind w:left="3314"/>
                                <w:rPr>
                                  <w:b/>
                                  <w:bCs/>
                                  <w:color w:val="FFFFFF"/>
                                  <w:spacing w:val="-2"/>
                                  <w:sz w:val="32"/>
                                  <w:szCs w:val="32"/>
                                </w:rPr>
                              </w:pPr>
                              <w:r>
                                <w:rPr>
                                  <w:b/>
                                  <w:bCs/>
                                  <w:color w:val="FFFFFF"/>
                                  <w:sz w:val="32"/>
                                  <w:szCs w:val="32"/>
                                </w:rPr>
                                <w:t>CALAIM</w:t>
                              </w:r>
                              <w:r>
                                <w:rPr>
                                  <w:b/>
                                  <w:bCs/>
                                  <w:color w:val="FFFFFF"/>
                                  <w:spacing w:val="-16"/>
                                  <w:sz w:val="32"/>
                                  <w:szCs w:val="32"/>
                                </w:rPr>
                                <w:t xml:space="preserve"> </w:t>
                              </w:r>
                              <w:r>
                                <w:rPr>
                                  <w:b/>
                                  <w:bCs/>
                                  <w:color w:val="FFFFFF"/>
                                  <w:sz w:val="32"/>
                                  <w:szCs w:val="32"/>
                                </w:rPr>
                                <w:t>INCENTIVE</w:t>
                              </w:r>
                              <w:r>
                                <w:rPr>
                                  <w:b/>
                                  <w:bCs/>
                                  <w:color w:val="FFFFFF"/>
                                  <w:spacing w:val="-13"/>
                                  <w:sz w:val="32"/>
                                  <w:szCs w:val="32"/>
                                </w:rPr>
                                <w:t xml:space="preserve"> </w:t>
                              </w:r>
                              <w:r>
                                <w:rPr>
                                  <w:b/>
                                  <w:bCs/>
                                  <w:color w:val="FFFFFF"/>
                                  <w:sz w:val="32"/>
                                  <w:szCs w:val="32"/>
                                </w:rPr>
                                <w:t>PAYMENT</w:t>
                              </w:r>
                              <w:r>
                                <w:rPr>
                                  <w:b/>
                                  <w:bCs/>
                                  <w:color w:val="FFFFFF"/>
                                  <w:spacing w:val="-12"/>
                                  <w:sz w:val="32"/>
                                  <w:szCs w:val="32"/>
                                </w:rPr>
                                <w:t xml:space="preserve"> </w:t>
                              </w:r>
                              <w:r>
                                <w:rPr>
                                  <w:b/>
                                  <w:bCs/>
                                  <w:color w:val="FFFFFF"/>
                                  <w:sz w:val="32"/>
                                  <w:szCs w:val="32"/>
                                </w:rPr>
                                <w:t>PROGRAM</w:t>
                              </w:r>
                              <w:r>
                                <w:rPr>
                                  <w:b/>
                                  <w:bCs/>
                                  <w:color w:val="FFFFFF"/>
                                  <w:spacing w:val="-15"/>
                                  <w:sz w:val="32"/>
                                  <w:szCs w:val="32"/>
                                </w:rPr>
                                <w:t xml:space="preserve"> </w:t>
                              </w:r>
                              <w:r>
                                <w:rPr>
                                  <w:b/>
                                  <w:bCs/>
                                  <w:color w:val="FFFFFF"/>
                                  <w:spacing w:val="-2"/>
                                  <w:sz w:val="32"/>
                                  <w:szCs w:val="32"/>
                                </w:rPr>
                                <w:t>(IPP)</w:t>
                              </w:r>
                            </w:p>
                            <w:p w14:paraId="7B081B57" w14:textId="2FC0C2C1" w:rsidR="00BE2DFD" w:rsidRDefault="00693531">
                              <w:r>
                                <w:rPr>
                                  <w:color w:val="FFFFFF"/>
                                  <w:spacing w:val="12"/>
                                  <w:sz w:val="28"/>
                                  <w:szCs w:val="28"/>
                                </w:rPr>
                                <w:t xml:space="preserve">                                         </w:t>
                              </w:r>
                              <w:r w:rsidR="002973B1">
                                <w:rPr>
                                  <w:color w:val="FFFFFF"/>
                                  <w:spacing w:val="12"/>
                                  <w:sz w:val="28"/>
                                  <w:szCs w:val="28"/>
                                </w:rPr>
                                <w:t>2024</w:t>
                              </w:r>
                              <w:r w:rsidR="00644919">
                                <w:rPr>
                                  <w:color w:val="FFFFFF"/>
                                  <w:spacing w:val="12"/>
                                  <w:sz w:val="28"/>
                                  <w:szCs w:val="28"/>
                                </w:rPr>
                                <w:t xml:space="preserve"> Incoming MCPs</w:t>
                              </w:r>
                              <w:r w:rsidR="002973B1">
                                <w:rPr>
                                  <w:color w:val="FFFFFF"/>
                                  <w:spacing w:val="12"/>
                                  <w:sz w:val="28"/>
                                  <w:szCs w:val="28"/>
                                </w:rPr>
                                <w:t xml:space="preserve"> Needs Assessment and </w:t>
                              </w:r>
                              <w:r w:rsidR="00763C10">
                                <w:rPr>
                                  <w:color w:val="FFFFFF"/>
                                  <w:spacing w:val="12"/>
                                  <w:sz w:val="28"/>
                                  <w:szCs w:val="28"/>
                                </w:rPr>
                                <w:t>Gap Filling Plan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9F621E" id="Group 130" o:spid="_x0000_s1026" alt="&quot;&quot;" style="position:absolute;margin-left:0;margin-top:0;width:612pt;height:158.25pt;z-index:251658240;mso-position-horizontal-relative:page;mso-position-vertical-relative:page" coordsize="12240,31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12240;height:3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">
                  <v:imagedata r:id="rId13" o:title=""/>
                </v:shape>
                <v:shape id="Picture 5" o:spid="_x0000_s1028" type="#_x0000_t75" style="position:absolute;left:1305;top:1358;width:182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">
                  <v:imagedata r:id="rId14" o:title=""/>
                </v:shape>
                <v:shapetype id="_x0000_t202" coordsize="21600,21600" o:spt="202" path="m,l,21600r21600,l21600,xe">
                  <v:stroke joinstyle="miter"/>
                  <v:path gradientshapeok="t" o:connecttype="rect"/>
                </v:shapetype>
                <v:shape id="Text Box 6" o:spid="_x0000_s1029" type="#_x0000_t202" style="position:absolute;width:12240;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65E3ACC8" w14:textId="77777777" w:rsidR="00763C10" w:rsidRDefault="00763C10">
                        <w:pPr>
                          <w:pStyle w:val="BodyText"/>
                          <w:kinsoku w:val="0"/>
                          <w:overflowPunct w:val="0"/>
                          <w:rPr>
                            <w:sz w:val="32"/>
                            <w:szCs w:val="32"/>
                          </w:rPr>
                        </w:pPr>
                      </w:p>
                      <w:p w14:paraId="6A685BAE" w14:textId="77777777" w:rsidR="00763C10" w:rsidRDefault="00763C10">
                        <w:pPr>
                          <w:pStyle w:val="BodyText"/>
                          <w:kinsoku w:val="0"/>
                          <w:overflowPunct w:val="0"/>
                          <w:spacing w:before="1"/>
                          <w:rPr>
                            <w:sz w:val="22"/>
                            <w:szCs w:val="22"/>
                          </w:rPr>
                        </w:pPr>
                      </w:p>
                      <w:p w14:paraId="3FD7BE59" w14:textId="77777777" w:rsidR="00763C10" w:rsidRDefault="00763C10">
                        <w:pPr>
                          <w:pStyle w:val="BodyText"/>
                          <w:kinsoku w:val="0"/>
                          <w:overflowPunct w:val="0"/>
                        </w:pPr>
                      </w:p>
                      <w:p w14:paraId="52AE1FC4" w14:textId="77777777" w:rsidR="00763C10" w:rsidRDefault="00763C10">
                        <w:pPr>
                          <w:pStyle w:val="BodyText"/>
                          <w:kinsoku w:val="0"/>
                          <w:overflowPunct w:val="0"/>
                          <w:spacing w:line="425" w:lineRule="exact"/>
                          <w:ind w:left="3314"/>
                          <w:rPr>
                            <w:b/>
                            <w:bCs/>
                            <w:color w:val="FFFFFF"/>
                            <w:spacing w:val="-2"/>
                            <w:sz w:val="32"/>
                            <w:szCs w:val="32"/>
                          </w:rPr>
                        </w:pPr>
                        <w:r>
                          <w:rPr>
                            <w:b/>
                            <w:bCs/>
                            <w:color w:val="FFFFFF"/>
                            <w:sz w:val="32"/>
                            <w:szCs w:val="32"/>
                          </w:rPr>
                          <w:t>CALAIM</w:t>
                        </w:r>
                        <w:r>
                          <w:rPr>
                            <w:b/>
                            <w:bCs/>
                            <w:color w:val="FFFFFF"/>
                            <w:spacing w:val="-16"/>
                            <w:sz w:val="32"/>
                            <w:szCs w:val="32"/>
                          </w:rPr>
                          <w:t xml:space="preserve"> </w:t>
                        </w:r>
                        <w:r>
                          <w:rPr>
                            <w:b/>
                            <w:bCs/>
                            <w:color w:val="FFFFFF"/>
                            <w:sz w:val="32"/>
                            <w:szCs w:val="32"/>
                          </w:rPr>
                          <w:t>INCENTIVE</w:t>
                        </w:r>
                        <w:r>
                          <w:rPr>
                            <w:b/>
                            <w:bCs/>
                            <w:color w:val="FFFFFF"/>
                            <w:spacing w:val="-13"/>
                            <w:sz w:val="32"/>
                            <w:szCs w:val="32"/>
                          </w:rPr>
                          <w:t xml:space="preserve"> </w:t>
                        </w:r>
                        <w:r>
                          <w:rPr>
                            <w:b/>
                            <w:bCs/>
                            <w:color w:val="FFFFFF"/>
                            <w:sz w:val="32"/>
                            <w:szCs w:val="32"/>
                          </w:rPr>
                          <w:t>PAYMENT</w:t>
                        </w:r>
                        <w:r>
                          <w:rPr>
                            <w:b/>
                            <w:bCs/>
                            <w:color w:val="FFFFFF"/>
                            <w:spacing w:val="-12"/>
                            <w:sz w:val="32"/>
                            <w:szCs w:val="32"/>
                          </w:rPr>
                          <w:t xml:space="preserve"> </w:t>
                        </w:r>
                        <w:r>
                          <w:rPr>
                            <w:b/>
                            <w:bCs/>
                            <w:color w:val="FFFFFF"/>
                            <w:sz w:val="32"/>
                            <w:szCs w:val="32"/>
                          </w:rPr>
                          <w:t>PROGRAM</w:t>
                        </w:r>
                        <w:r>
                          <w:rPr>
                            <w:b/>
                            <w:bCs/>
                            <w:color w:val="FFFFFF"/>
                            <w:spacing w:val="-15"/>
                            <w:sz w:val="32"/>
                            <w:szCs w:val="32"/>
                          </w:rPr>
                          <w:t xml:space="preserve"> </w:t>
                        </w:r>
                        <w:r>
                          <w:rPr>
                            <w:b/>
                            <w:bCs/>
                            <w:color w:val="FFFFFF"/>
                            <w:spacing w:val="-2"/>
                            <w:sz w:val="32"/>
                            <w:szCs w:val="32"/>
                          </w:rPr>
                          <w:t>(IPP)</w:t>
                        </w:r>
                      </w:p>
                      <w:p w14:paraId="7B081B57" w14:textId="2FC0C2C1" w:rsidR="00BE2DFD" w:rsidRDefault="00693531">
                        <w:r>
                          <w:rPr>
                            <w:color w:val="FFFFFF"/>
                            <w:spacing w:val="12"/>
                            <w:sz w:val="28"/>
                            <w:szCs w:val="28"/>
                          </w:rPr>
                          <w:t xml:space="preserve">                                         </w:t>
                        </w:r>
                        <w:r w:rsidR="002973B1">
                          <w:rPr>
                            <w:color w:val="FFFFFF"/>
                            <w:spacing w:val="12"/>
                            <w:sz w:val="28"/>
                            <w:szCs w:val="28"/>
                          </w:rPr>
                          <w:t>2024</w:t>
                        </w:r>
                        <w:r w:rsidR="00644919">
                          <w:rPr>
                            <w:color w:val="FFFFFF"/>
                            <w:spacing w:val="12"/>
                            <w:sz w:val="28"/>
                            <w:szCs w:val="28"/>
                          </w:rPr>
                          <w:t xml:space="preserve"> Incoming MCPs</w:t>
                        </w:r>
                        <w:r w:rsidR="002973B1">
                          <w:rPr>
                            <w:color w:val="FFFFFF"/>
                            <w:spacing w:val="12"/>
                            <w:sz w:val="28"/>
                            <w:szCs w:val="28"/>
                          </w:rPr>
                          <w:t xml:space="preserve"> Needs Assessment and </w:t>
                        </w:r>
                        <w:r w:rsidR="00763C10">
                          <w:rPr>
                            <w:color w:val="FFFFFF"/>
                            <w:spacing w:val="12"/>
                            <w:sz w:val="28"/>
                            <w:szCs w:val="28"/>
                          </w:rPr>
                          <w:t>Gap Filling Plan</w:t>
                        </w:r>
                      </w:p>
                    </w:txbxContent>
                  </v:textbox>
                </v:shape>
                <w10:wrap anchorx="page" anchory="page"/>
              </v:group>
            </w:pict>
          </mc:Fallback>
        </mc:AlternateContent>
      </w:r>
    </w:p>
    <w:p w14:paraId="68B78119" w14:textId="77777777" w:rsidR="00EA3C3C" w:rsidRDefault="00EA3C3C">
      <w:pPr>
        <w:pStyle w:val="BodyText"/>
        <w:kinsoku w:val="0"/>
        <w:overflowPunct w:val="0"/>
        <w:rPr>
          <w:rFonts w:ascii="Times New Roman" w:hAnsi="Times New Roman" w:cs="Times New Roman"/>
          <w:sz w:val="20"/>
          <w:szCs w:val="20"/>
        </w:rPr>
      </w:pPr>
    </w:p>
    <w:p w14:paraId="62E07C37" w14:textId="77777777" w:rsidR="00EA3C3C" w:rsidRDefault="00EA3C3C">
      <w:pPr>
        <w:pStyle w:val="BodyText"/>
        <w:kinsoku w:val="0"/>
        <w:overflowPunct w:val="0"/>
        <w:rPr>
          <w:rFonts w:ascii="Times New Roman" w:hAnsi="Times New Roman" w:cs="Times New Roman"/>
          <w:sz w:val="20"/>
          <w:szCs w:val="20"/>
        </w:rPr>
      </w:pPr>
    </w:p>
    <w:p w14:paraId="590A258B" w14:textId="77777777" w:rsidR="00EA3C3C" w:rsidRDefault="00EA3C3C">
      <w:pPr>
        <w:pStyle w:val="BodyText"/>
        <w:kinsoku w:val="0"/>
        <w:overflowPunct w:val="0"/>
        <w:rPr>
          <w:rFonts w:ascii="Times New Roman" w:hAnsi="Times New Roman" w:cs="Times New Roman"/>
          <w:sz w:val="20"/>
          <w:szCs w:val="20"/>
        </w:rPr>
      </w:pPr>
    </w:p>
    <w:p w14:paraId="754F1DFC" w14:textId="77777777" w:rsidR="00EA3C3C" w:rsidRDefault="00EA3C3C">
      <w:pPr>
        <w:pStyle w:val="BodyText"/>
        <w:kinsoku w:val="0"/>
        <w:overflowPunct w:val="0"/>
        <w:rPr>
          <w:rFonts w:ascii="Times New Roman" w:hAnsi="Times New Roman" w:cs="Times New Roman"/>
          <w:sz w:val="20"/>
          <w:szCs w:val="20"/>
        </w:rPr>
      </w:pPr>
    </w:p>
    <w:p w14:paraId="773E3A3D" w14:textId="77777777" w:rsidR="00EA3C3C" w:rsidRDefault="00EA3C3C">
      <w:pPr>
        <w:pStyle w:val="BodyText"/>
        <w:kinsoku w:val="0"/>
        <w:overflowPunct w:val="0"/>
        <w:rPr>
          <w:rFonts w:ascii="Times New Roman" w:hAnsi="Times New Roman" w:cs="Times New Roman"/>
          <w:sz w:val="20"/>
          <w:szCs w:val="20"/>
        </w:rPr>
      </w:pPr>
    </w:p>
    <w:p w14:paraId="294D335E" w14:textId="77777777" w:rsidR="00EA3C3C" w:rsidRDefault="00EA3C3C">
      <w:pPr>
        <w:pStyle w:val="BodyText"/>
        <w:kinsoku w:val="0"/>
        <w:overflowPunct w:val="0"/>
        <w:rPr>
          <w:rFonts w:ascii="Times New Roman" w:hAnsi="Times New Roman" w:cs="Times New Roman"/>
          <w:sz w:val="20"/>
          <w:szCs w:val="20"/>
        </w:rPr>
      </w:pPr>
    </w:p>
    <w:p w14:paraId="11B864B5" w14:textId="77777777" w:rsidR="00EA3C3C" w:rsidRDefault="00EA3C3C">
      <w:pPr>
        <w:pStyle w:val="BodyText"/>
        <w:kinsoku w:val="0"/>
        <w:overflowPunct w:val="0"/>
        <w:rPr>
          <w:rFonts w:ascii="Times New Roman" w:hAnsi="Times New Roman" w:cs="Times New Roman"/>
          <w:sz w:val="20"/>
          <w:szCs w:val="20"/>
        </w:rPr>
      </w:pPr>
    </w:p>
    <w:p w14:paraId="69FC3923" w14:textId="77777777" w:rsidR="00EA3C3C" w:rsidRDefault="00EA3C3C">
      <w:pPr>
        <w:pStyle w:val="BodyText"/>
        <w:kinsoku w:val="0"/>
        <w:overflowPunct w:val="0"/>
        <w:rPr>
          <w:rFonts w:ascii="Times New Roman" w:hAnsi="Times New Roman" w:cs="Times New Roman"/>
          <w:sz w:val="20"/>
          <w:szCs w:val="20"/>
        </w:rPr>
      </w:pPr>
    </w:p>
    <w:p w14:paraId="0C28D533" w14:textId="77777777" w:rsidR="00EA3C3C" w:rsidRDefault="00EA3C3C">
      <w:pPr>
        <w:pStyle w:val="BodyText"/>
        <w:kinsoku w:val="0"/>
        <w:overflowPunct w:val="0"/>
        <w:rPr>
          <w:rFonts w:ascii="Times New Roman" w:hAnsi="Times New Roman" w:cs="Times New Roman"/>
          <w:sz w:val="20"/>
          <w:szCs w:val="20"/>
        </w:rPr>
      </w:pPr>
    </w:p>
    <w:p w14:paraId="1587C512" w14:textId="77777777" w:rsidR="00EA3C3C" w:rsidRDefault="00EA3C3C">
      <w:pPr>
        <w:pStyle w:val="BodyText"/>
        <w:kinsoku w:val="0"/>
        <w:overflowPunct w:val="0"/>
        <w:rPr>
          <w:rFonts w:ascii="Times New Roman" w:hAnsi="Times New Roman" w:cs="Times New Roman"/>
          <w:sz w:val="20"/>
          <w:szCs w:val="20"/>
        </w:rPr>
      </w:pPr>
    </w:p>
    <w:p w14:paraId="149FF837" w14:textId="77777777" w:rsidR="00EA3C3C" w:rsidRDefault="00EA3C3C">
      <w:pPr>
        <w:pStyle w:val="BodyText"/>
        <w:kinsoku w:val="0"/>
        <w:overflowPunct w:val="0"/>
        <w:rPr>
          <w:rFonts w:ascii="Times New Roman" w:hAnsi="Times New Roman" w:cs="Times New Roman"/>
          <w:sz w:val="20"/>
          <w:szCs w:val="20"/>
        </w:rPr>
      </w:pPr>
    </w:p>
    <w:p w14:paraId="5802240E" w14:textId="77777777" w:rsidR="00EA3C3C" w:rsidRDefault="00EA3C3C">
      <w:pPr>
        <w:pStyle w:val="BodyText"/>
        <w:kinsoku w:val="0"/>
        <w:overflowPunct w:val="0"/>
        <w:rPr>
          <w:rFonts w:ascii="Times New Roman" w:hAnsi="Times New Roman" w:cs="Times New Roman"/>
          <w:sz w:val="20"/>
          <w:szCs w:val="20"/>
        </w:rPr>
      </w:pPr>
    </w:p>
    <w:p w14:paraId="652E1143" w14:textId="77777777" w:rsidR="00EA3C3C" w:rsidRDefault="00EA3C3C">
      <w:pPr>
        <w:pStyle w:val="BodyText"/>
        <w:kinsoku w:val="0"/>
        <w:overflowPunct w:val="0"/>
        <w:rPr>
          <w:rFonts w:ascii="Times New Roman" w:hAnsi="Times New Roman" w:cs="Times New Roman"/>
          <w:sz w:val="20"/>
          <w:szCs w:val="20"/>
        </w:rPr>
      </w:pPr>
    </w:p>
    <w:p w14:paraId="335931EC" w14:textId="77777777" w:rsidR="00EA3C3C" w:rsidRDefault="00EA3C3C">
      <w:pPr>
        <w:pStyle w:val="BodyText"/>
        <w:kinsoku w:val="0"/>
        <w:overflowPunct w:val="0"/>
        <w:rPr>
          <w:rFonts w:ascii="Times New Roman" w:hAnsi="Times New Roman" w:cs="Times New Roman"/>
          <w:sz w:val="20"/>
          <w:szCs w:val="20"/>
        </w:rPr>
      </w:pPr>
    </w:p>
    <w:p w14:paraId="7FDD0ADD" w14:textId="77777777" w:rsidR="00EA3C3C" w:rsidRDefault="00EA3C3C">
      <w:pPr>
        <w:pStyle w:val="BodyText"/>
        <w:kinsoku w:val="0"/>
        <w:overflowPunct w:val="0"/>
        <w:spacing w:before="5"/>
        <w:rPr>
          <w:rFonts w:ascii="Times New Roman" w:hAnsi="Times New Roman" w:cs="Times New Roman"/>
          <w:sz w:val="29"/>
          <w:szCs w:val="29"/>
        </w:rPr>
      </w:pPr>
    </w:p>
    <w:p w14:paraId="5DF6C236" w14:textId="77777777" w:rsidR="00EA3C3C" w:rsidRDefault="00EA3C3C">
      <w:pPr>
        <w:pStyle w:val="Heading1"/>
        <w:kinsoku w:val="0"/>
        <w:overflowPunct w:val="0"/>
        <w:ind w:left="1440"/>
        <w:rPr>
          <w:color w:val="2C6D8D"/>
          <w:spacing w:val="-2"/>
        </w:rPr>
      </w:pPr>
      <w:bookmarkStart w:id="0" w:name="CALAIM_INCENTIVE_PAYMENT_PROGRAM_(IPP)_S"/>
      <w:bookmarkStart w:id="1" w:name="Contents_"/>
      <w:bookmarkEnd w:id="0"/>
      <w:bookmarkEnd w:id="1"/>
      <w:r>
        <w:rPr>
          <w:color w:val="2C6D8D"/>
          <w:spacing w:val="-2"/>
        </w:rPr>
        <w:t>Contents</w:t>
      </w:r>
    </w:p>
    <w:p w14:paraId="5E856A41" w14:textId="77777777" w:rsidR="00EA3C3C" w:rsidRDefault="00000000">
      <w:pPr>
        <w:pStyle w:val="BodyText"/>
        <w:tabs>
          <w:tab w:val="left" w:leader="dot" w:pos="10660"/>
        </w:tabs>
        <w:kinsoku w:val="0"/>
        <w:overflowPunct w:val="0"/>
        <w:spacing w:before="157"/>
        <w:ind w:left="1440"/>
        <w:rPr>
          <w:spacing w:val="-10"/>
        </w:rPr>
      </w:pPr>
      <w:hyperlink w:anchor="bookmark0" w:history="1">
        <w:r w:rsidR="00EA3C3C">
          <w:t>Cover</w:t>
        </w:r>
        <w:r w:rsidR="00EA3C3C">
          <w:rPr>
            <w:spacing w:val="-2"/>
          </w:rPr>
          <w:t xml:space="preserve"> Sheet</w:t>
        </w:r>
        <w:r w:rsidR="00EA3C3C">
          <w:tab/>
        </w:r>
        <w:r w:rsidR="00EA3C3C">
          <w:rPr>
            <w:spacing w:val="-10"/>
          </w:rPr>
          <w:t>2</w:t>
        </w:r>
      </w:hyperlink>
    </w:p>
    <w:p w14:paraId="3F4A3B3F" w14:textId="77777777" w:rsidR="00EA3C3C" w:rsidRDefault="00000000">
      <w:pPr>
        <w:pStyle w:val="BodyText"/>
        <w:tabs>
          <w:tab w:val="left" w:leader="dot" w:pos="10660"/>
        </w:tabs>
        <w:kinsoku w:val="0"/>
        <w:overflowPunct w:val="0"/>
        <w:spacing w:before="125"/>
        <w:ind w:left="1440"/>
        <w:rPr>
          <w:spacing w:val="-10"/>
        </w:rPr>
      </w:pPr>
      <w:hyperlink w:anchor="bookmark1" w:history="1">
        <w:r w:rsidR="00EA3C3C">
          <w:rPr>
            <w:spacing w:val="-2"/>
          </w:rPr>
          <w:t>Instructions</w:t>
        </w:r>
        <w:r w:rsidR="00EA3C3C">
          <w:tab/>
        </w:r>
        <w:r w:rsidR="00EA3C3C">
          <w:rPr>
            <w:spacing w:val="-10"/>
          </w:rPr>
          <w:t>4</w:t>
        </w:r>
      </w:hyperlink>
    </w:p>
    <w:p w14:paraId="1DCFAE7D" w14:textId="77777777" w:rsidR="00EA3C3C" w:rsidRDefault="00000000">
      <w:pPr>
        <w:pStyle w:val="BodyText"/>
        <w:tabs>
          <w:tab w:val="left" w:leader="dot" w:pos="10660"/>
        </w:tabs>
        <w:kinsoku w:val="0"/>
        <w:overflowPunct w:val="0"/>
        <w:spacing w:before="124"/>
        <w:ind w:left="1440"/>
        <w:rPr>
          <w:spacing w:val="-10"/>
        </w:rPr>
      </w:pPr>
      <w:hyperlink w:anchor="bookmark2" w:history="1">
        <w:r w:rsidR="00EA3C3C">
          <w:t>Measures</w:t>
        </w:r>
        <w:r w:rsidR="00EA3C3C">
          <w:rPr>
            <w:spacing w:val="-6"/>
          </w:rPr>
          <w:t xml:space="preserve"> </w:t>
        </w:r>
        <w:r w:rsidR="00EA3C3C">
          <w:t>for</w:t>
        </w:r>
        <w:r w:rsidR="00EA3C3C">
          <w:rPr>
            <w:spacing w:val="-3"/>
          </w:rPr>
          <w:t xml:space="preserve"> </w:t>
        </w:r>
        <w:r w:rsidR="00EA3C3C">
          <w:t>Priority</w:t>
        </w:r>
        <w:r w:rsidR="00EA3C3C">
          <w:rPr>
            <w:spacing w:val="-3"/>
          </w:rPr>
          <w:t xml:space="preserve"> </w:t>
        </w:r>
        <w:r w:rsidR="00EA3C3C">
          <w:t>Area</w:t>
        </w:r>
        <w:r w:rsidR="00EA3C3C">
          <w:rPr>
            <w:spacing w:val="-3"/>
          </w:rPr>
          <w:t xml:space="preserve"> </w:t>
        </w:r>
        <w:r w:rsidR="00EA3C3C">
          <w:t>1:</w:t>
        </w:r>
        <w:r w:rsidR="00EA3C3C">
          <w:rPr>
            <w:spacing w:val="-2"/>
          </w:rPr>
          <w:t xml:space="preserve"> </w:t>
        </w:r>
        <w:r w:rsidR="00EA3C3C">
          <w:t>Delivery</w:t>
        </w:r>
        <w:r w:rsidR="00EA3C3C">
          <w:rPr>
            <w:spacing w:val="-4"/>
          </w:rPr>
          <w:t xml:space="preserve"> </w:t>
        </w:r>
        <w:r w:rsidR="00EA3C3C">
          <w:t xml:space="preserve">System </w:t>
        </w:r>
        <w:r w:rsidR="00EA3C3C">
          <w:rPr>
            <w:spacing w:val="-2"/>
          </w:rPr>
          <w:t>Infrastructure</w:t>
        </w:r>
        <w:r w:rsidR="00EA3C3C">
          <w:tab/>
        </w:r>
        <w:r w:rsidR="00EA3C3C">
          <w:rPr>
            <w:spacing w:val="-10"/>
          </w:rPr>
          <w:t>6</w:t>
        </w:r>
      </w:hyperlink>
    </w:p>
    <w:p w14:paraId="4365B9A4" w14:textId="77777777" w:rsidR="00EA3C3C" w:rsidRDefault="00000000">
      <w:pPr>
        <w:pStyle w:val="BodyText"/>
        <w:tabs>
          <w:tab w:val="left" w:leader="dot" w:pos="10660"/>
        </w:tabs>
        <w:kinsoku w:val="0"/>
        <w:overflowPunct w:val="0"/>
        <w:spacing w:before="125"/>
        <w:ind w:left="1440"/>
        <w:rPr>
          <w:spacing w:val="-10"/>
        </w:rPr>
      </w:pPr>
      <w:hyperlink w:anchor="bookmark3" w:history="1">
        <w:r w:rsidR="00EA3C3C">
          <w:t>Measures</w:t>
        </w:r>
        <w:r w:rsidR="00EA3C3C">
          <w:rPr>
            <w:spacing w:val="-6"/>
          </w:rPr>
          <w:t xml:space="preserve"> </w:t>
        </w:r>
        <w:r w:rsidR="00EA3C3C">
          <w:t>for</w:t>
        </w:r>
        <w:r w:rsidR="00EA3C3C">
          <w:rPr>
            <w:spacing w:val="-2"/>
          </w:rPr>
          <w:t xml:space="preserve"> </w:t>
        </w:r>
        <w:r w:rsidR="00EA3C3C">
          <w:t>Priority</w:t>
        </w:r>
        <w:r w:rsidR="00EA3C3C">
          <w:rPr>
            <w:spacing w:val="-3"/>
          </w:rPr>
          <w:t xml:space="preserve"> </w:t>
        </w:r>
        <w:r w:rsidR="00EA3C3C">
          <w:t>Area</w:t>
        </w:r>
        <w:r w:rsidR="00EA3C3C">
          <w:rPr>
            <w:spacing w:val="-2"/>
          </w:rPr>
          <w:t xml:space="preserve"> </w:t>
        </w:r>
        <w:r w:rsidR="00EA3C3C">
          <w:t>2:</w:t>
        </w:r>
        <w:r w:rsidR="00EA3C3C">
          <w:rPr>
            <w:spacing w:val="-2"/>
          </w:rPr>
          <w:t xml:space="preserve"> </w:t>
        </w:r>
        <w:r w:rsidR="00EA3C3C">
          <w:t>ECM</w:t>
        </w:r>
        <w:r w:rsidR="00EA3C3C">
          <w:rPr>
            <w:spacing w:val="-2"/>
          </w:rPr>
          <w:t xml:space="preserve"> </w:t>
        </w:r>
        <w:r w:rsidR="00EA3C3C">
          <w:t>Provider</w:t>
        </w:r>
        <w:r w:rsidR="00EA3C3C">
          <w:rPr>
            <w:spacing w:val="-2"/>
          </w:rPr>
          <w:t xml:space="preserve"> </w:t>
        </w:r>
        <w:r w:rsidR="00EA3C3C">
          <w:t>Capacity</w:t>
        </w:r>
        <w:r w:rsidR="00EA3C3C">
          <w:rPr>
            <w:spacing w:val="-3"/>
          </w:rPr>
          <w:t xml:space="preserve"> </w:t>
        </w:r>
        <w:r w:rsidR="00EA3C3C">
          <w:rPr>
            <w:spacing w:val="-2"/>
          </w:rPr>
          <w:t>Building</w:t>
        </w:r>
        <w:r w:rsidR="00EA3C3C">
          <w:tab/>
        </w:r>
        <w:r w:rsidR="00EA3C3C">
          <w:rPr>
            <w:spacing w:val="-10"/>
          </w:rPr>
          <w:t>7</w:t>
        </w:r>
      </w:hyperlink>
    </w:p>
    <w:p w14:paraId="308FA651" w14:textId="38F490A5" w:rsidR="00EA3C3C" w:rsidRDefault="00000000">
      <w:pPr>
        <w:pStyle w:val="BodyText"/>
        <w:tabs>
          <w:tab w:val="left" w:leader="dot" w:pos="10531"/>
        </w:tabs>
        <w:kinsoku w:val="0"/>
        <w:overflowPunct w:val="0"/>
        <w:spacing w:before="127" w:line="259" w:lineRule="auto"/>
        <w:ind w:left="1440" w:right="1447"/>
        <w:rPr>
          <w:spacing w:val="-5"/>
        </w:rPr>
      </w:pPr>
      <w:hyperlink w:anchor="bookmark4" w:history="1">
        <w:r w:rsidR="00EA3C3C">
          <w:t xml:space="preserve">Measures for Priority Area 3: Community Supports Provider Capacity Building </w:t>
        </w:r>
        <w:r w:rsidR="005709DD">
          <w:t xml:space="preserve">and    </w:t>
        </w:r>
        <w:r w:rsidR="00EA3C3C">
          <w:t xml:space="preserve"> Take-</w:t>
        </w:r>
        <w:r w:rsidR="00EA3C3C">
          <w:rPr>
            <w:spacing w:val="-5"/>
          </w:rPr>
          <w:t>Up</w:t>
        </w:r>
        <w:r w:rsidR="00EA3C3C">
          <w:tab/>
        </w:r>
        <w:r w:rsidR="00EA3C3C">
          <w:rPr>
            <w:spacing w:val="-5"/>
          </w:rPr>
          <w:t>10</w:t>
        </w:r>
      </w:hyperlink>
    </w:p>
    <w:p w14:paraId="11EC2DD2" w14:textId="77777777" w:rsidR="00EA3C3C" w:rsidRDefault="00000000">
      <w:pPr>
        <w:pStyle w:val="BodyText"/>
        <w:tabs>
          <w:tab w:val="left" w:leader="dot" w:pos="10531"/>
        </w:tabs>
        <w:kinsoku w:val="0"/>
        <w:overflowPunct w:val="0"/>
        <w:spacing w:before="98"/>
        <w:ind w:left="1440"/>
        <w:rPr>
          <w:spacing w:val="-5"/>
        </w:rPr>
      </w:pPr>
      <w:hyperlink w:anchor="bookmark5" w:history="1">
        <w:r w:rsidR="00EA3C3C">
          <w:t>Measures</w:t>
        </w:r>
        <w:r w:rsidR="00EA3C3C">
          <w:rPr>
            <w:spacing w:val="-5"/>
          </w:rPr>
          <w:t xml:space="preserve"> </w:t>
        </w:r>
        <w:r w:rsidR="00EA3C3C">
          <w:t>for</w:t>
        </w:r>
        <w:r w:rsidR="00EA3C3C">
          <w:rPr>
            <w:spacing w:val="-2"/>
          </w:rPr>
          <w:t xml:space="preserve"> </w:t>
        </w:r>
        <w:r w:rsidR="00EA3C3C">
          <w:t>Priority</w:t>
        </w:r>
        <w:r w:rsidR="00EA3C3C">
          <w:rPr>
            <w:spacing w:val="-3"/>
          </w:rPr>
          <w:t xml:space="preserve"> </w:t>
        </w:r>
        <w:r w:rsidR="00EA3C3C">
          <w:t>Area</w:t>
        </w:r>
        <w:r w:rsidR="00EA3C3C">
          <w:rPr>
            <w:spacing w:val="-2"/>
          </w:rPr>
          <w:t xml:space="preserve"> </w:t>
        </w:r>
        <w:r w:rsidR="00EA3C3C">
          <w:t>4:</w:t>
        </w:r>
        <w:r w:rsidR="00EA3C3C">
          <w:rPr>
            <w:spacing w:val="-2"/>
          </w:rPr>
          <w:t xml:space="preserve"> </w:t>
        </w:r>
        <w:r w:rsidR="00EA3C3C">
          <w:t>Quality</w:t>
        </w:r>
        <w:r w:rsidR="00EA3C3C">
          <w:rPr>
            <w:spacing w:val="-3"/>
          </w:rPr>
          <w:t xml:space="preserve"> </w:t>
        </w:r>
        <w:r w:rsidR="00EA3C3C">
          <w:t>and</w:t>
        </w:r>
        <w:r w:rsidR="00EA3C3C">
          <w:rPr>
            <w:spacing w:val="-2"/>
          </w:rPr>
          <w:t xml:space="preserve"> </w:t>
        </w:r>
        <w:r w:rsidR="00EA3C3C">
          <w:t>Emerging</w:t>
        </w:r>
        <w:r w:rsidR="00EA3C3C">
          <w:rPr>
            <w:spacing w:val="-2"/>
          </w:rPr>
          <w:t xml:space="preserve"> </w:t>
        </w:r>
        <w:r w:rsidR="00EA3C3C">
          <w:t>CalAIM</w:t>
        </w:r>
        <w:r w:rsidR="00EA3C3C">
          <w:rPr>
            <w:spacing w:val="-1"/>
          </w:rPr>
          <w:t xml:space="preserve"> </w:t>
        </w:r>
        <w:r w:rsidR="00EA3C3C">
          <w:rPr>
            <w:spacing w:val="-2"/>
          </w:rPr>
          <w:t>Priorities</w:t>
        </w:r>
        <w:r w:rsidR="00EA3C3C">
          <w:tab/>
        </w:r>
        <w:r w:rsidR="00EA3C3C">
          <w:rPr>
            <w:spacing w:val="-5"/>
          </w:rPr>
          <w:t>11</w:t>
        </w:r>
      </w:hyperlink>
    </w:p>
    <w:p w14:paraId="2CA69434" w14:textId="77777777" w:rsidR="00EA3C3C" w:rsidRDefault="00000000">
      <w:pPr>
        <w:pStyle w:val="BodyText"/>
        <w:tabs>
          <w:tab w:val="left" w:leader="dot" w:pos="10531"/>
        </w:tabs>
        <w:kinsoku w:val="0"/>
        <w:overflowPunct w:val="0"/>
        <w:spacing w:before="127"/>
        <w:ind w:left="1440"/>
        <w:rPr>
          <w:spacing w:val="-5"/>
        </w:rPr>
      </w:pPr>
      <w:hyperlink w:anchor="bookmark6" w:history="1">
        <w:r w:rsidR="00EA3C3C">
          <w:t>Appendix</w:t>
        </w:r>
        <w:r w:rsidR="00EA3C3C">
          <w:rPr>
            <w:spacing w:val="-3"/>
          </w:rPr>
          <w:t xml:space="preserve"> </w:t>
        </w:r>
        <w:r w:rsidR="00EA3C3C">
          <w:t>A:</w:t>
        </w:r>
        <w:r w:rsidR="00EA3C3C">
          <w:rPr>
            <w:spacing w:val="-2"/>
          </w:rPr>
          <w:t xml:space="preserve"> </w:t>
        </w:r>
        <w:r w:rsidR="00EA3C3C">
          <w:t>Narrative</w:t>
        </w:r>
        <w:r w:rsidR="00EA3C3C">
          <w:rPr>
            <w:spacing w:val="-3"/>
          </w:rPr>
          <w:t xml:space="preserve"> </w:t>
        </w:r>
        <w:r w:rsidR="00EA3C3C">
          <w:t>Report</w:t>
        </w:r>
        <w:r w:rsidR="00EA3C3C">
          <w:rPr>
            <w:spacing w:val="-2"/>
          </w:rPr>
          <w:t xml:space="preserve"> Format</w:t>
        </w:r>
        <w:r w:rsidR="00EA3C3C">
          <w:tab/>
        </w:r>
        <w:r w:rsidR="00EA3C3C">
          <w:rPr>
            <w:spacing w:val="-5"/>
          </w:rPr>
          <w:t>17</w:t>
        </w:r>
      </w:hyperlink>
    </w:p>
    <w:p w14:paraId="0D904A3D" w14:textId="77777777" w:rsidR="00EA3C3C" w:rsidRDefault="00EA3C3C">
      <w:pPr>
        <w:pStyle w:val="BodyText"/>
        <w:tabs>
          <w:tab w:val="left" w:leader="dot" w:pos="10531"/>
        </w:tabs>
        <w:kinsoku w:val="0"/>
        <w:overflowPunct w:val="0"/>
        <w:spacing w:before="127"/>
        <w:ind w:left="1440"/>
        <w:rPr>
          <w:spacing w:val="-5"/>
        </w:rPr>
        <w:sectPr w:rsidR="00EA3C3C">
          <w:headerReference w:type="even" r:id="rId15"/>
          <w:headerReference w:type="default" r:id="rId16"/>
          <w:footerReference w:type="even" r:id="rId17"/>
          <w:footerReference w:type="default" r:id="rId18"/>
          <w:headerReference w:type="first" r:id="rId19"/>
          <w:footerReference w:type="first" r:id="rId20"/>
          <w:pgSz w:w="12240" w:h="15840"/>
          <w:pgMar w:top="0" w:right="0" w:bottom="1180" w:left="0" w:header="0" w:footer="985" w:gutter="0"/>
          <w:pgNumType w:start="1"/>
          <w:cols w:space="720"/>
          <w:noEndnote/>
        </w:sectPr>
      </w:pPr>
    </w:p>
    <w:p w14:paraId="737CB43D" w14:textId="77777777" w:rsidR="00EA3C3C" w:rsidRDefault="00EA3C3C">
      <w:pPr>
        <w:pStyle w:val="BodyText"/>
        <w:kinsoku w:val="0"/>
        <w:overflowPunct w:val="0"/>
        <w:spacing w:before="6"/>
        <w:rPr>
          <w:sz w:val="16"/>
          <w:szCs w:val="16"/>
        </w:rPr>
      </w:pPr>
    </w:p>
    <w:p w14:paraId="121B7D34" w14:textId="77777777" w:rsidR="00EA3C3C" w:rsidRDefault="00EA3C3C">
      <w:pPr>
        <w:pStyle w:val="Heading1"/>
        <w:kinsoku w:val="0"/>
        <w:overflowPunct w:val="0"/>
        <w:ind w:left="1440"/>
        <w:rPr>
          <w:color w:val="2C6D8D"/>
          <w:spacing w:val="-2"/>
        </w:rPr>
      </w:pPr>
      <w:bookmarkStart w:id="2" w:name="Cover_Sheet_"/>
      <w:bookmarkStart w:id="3" w:name="1._Details_of_Progress_Report_"/>
      <w:bookmarkStart w:id="4" w:name="2._Primary_Point_of_Contact_for_Progress"/>
      <w:bookmarkStart w:id="5" w:name="_bookmark0"/>
      <w:bookmarkEnd w:id="2"/>
      <w:bookmarkEnd w:id="3"/>
      <w:bookmarkEnd w:id="4"/>
      <w:bookmarkEnd w:id="5"/>
      <w:r>
        <w:rPr>
          <w:color w:val="2C6D8D"/>
        </w:rPr>
        <w:t>Cover</w:t>
      </w:r>
      <w:r>
        <w:rPr>
          <w:color w:val="2C6D8D"/>
          <w:spacing w:val="-3"/>
        </w:rPr>
        <w:t xml:space="preserve"> </w:t>
      </w:r>
      <w:r>
        <w:rPr>
          <w:color w:val="2C6D8D"/>
          <w:spacing w:val="-2"/>
        </w:rPr>
        <w:t>Sheet</w:t>
      </w:r>
    </w:p>
    <w:p w14:paraId="439EDCE0" w14:textId="78622323" w:rsidR="00EA3C3C" w:rsidRDefault="00EA3C3C">
      <w:pPr>
        <w:pStyle w:val="BodyText"/>
        <w:kinsoku w:val="0"/>
        <w:overflowPunct w:val="0"/>
        <w:spacing w:before="157" w:line="259" w:lineRule="auto"/>
        <w:ind w:left="1440" w:right="1533"/>
        <w:rPr>
          <w:spacing w:val="-2"/>
        </w:rPr>
      </w:pPr>
      <w:r>
        <w:t>This</w:t>
      </w:r>
      <w:r>
        <w:rPr>
          <w:spacing w:val="-5"/>
        </w:rPr>
        <w:t xml:space="preserve"> </w:t>
      </w:r>
      <w:r>
        <w:t>document</w:t>
      </w:r>
      <w:r>
        <w:rPr>
          <w:spacing w:val="-4"/>
        </w:rPr>
        <w:t xml:space="preserve"> </w:t>
      </w:r>
      <w:r>
        <w:t>outlines</w:t>
      </w:r>
      <w:r>
        <w:rPr>
          <w:spacing w:val="-5"/>
        </w:rPr>
        <w:t xml:space="preserve"> </w:t>
      </w:r>
      <w:r>
        <w:t>instructions</w:t>
      </w:r>
      <w:r>
        <w:rPr>
          <w:spacing w:val="-5"/>
        </w:rPr>
        <w:t xml:space="preserve"> </w:t>
      </w:r>
      <w:r>
        <w:t>for</w:t>
      </w:r>
      <w:r>
        <w:rPr>
          <w:spacing w:val="-4"/>
        </w:rPr>
        <w:t xml:space="preserve"> </w:t>
      </w:r>
      <w:r>
        <w:t>completing</w:t>
      </w:r>
      <w:r>
        <w:rPr>
          <w:spacing w:val="-4"/>
        </w:rPr>
        <w:t xml:space="preserve"> </w:t>
      </w:r>
      <w:r>
        <w:t>the</w:t>
      </w:r>
      <w:r>
        <w:rPr>
          <w:spacing w:val="-5"/>
        </w:rPr>
        <w:t xml:space="preserve"> </w:t>
      </w:r>
      <w:r w:rsidR="00F3199F">
        <w:rPr>
          <w:spacing w:val="-2"/>
        </w:rPr>
        <w:t xml:space="preserve">2024 </w:t>
      </w:r>
      <w:r w:rsidR="00DB66DA">
        <w:t>Needs</w:t>
      </w:r>
      <w:r w:rsidR="00AD2142">
        <w:t xml:space="preserve"> </w:t>
      </w:r>
      <w:r w:rsidR="00DB66DA">
        <w:t xml:space="preserve">Assessment </w:t>
      </w:r>
      <w:r w:rsidR="00AD2142">
        <w:t xml:space="preserve">and </w:t>
      </w:r>
      <w:r w:rsidR="00DB66DA">
        <w:t>Gap Filling Plan</w:t>
      </w:r>
      <w:r>
        <w:rPr>
          <w:spacing w:val="-2"/>
        </w:rPr>
        <w:t>.</w:t>
      </w:r>
    </w:p>
    <w:p w14:paraId="408C64ED" w14:textId="56631DBB" w:rsidR="00EA3C3C" w:rsidRDefault="00EA3C3C">
      <w:pPr>
        <w:pStyle w:val="BodyText"/>
        <w:kinsoku w:val="0"/>
        <w:overflowPunct w:val="0"/>
        <w:spacing w:before="115" w:line="256" w:lineRule="auto"/>
        <w:ind w:left="1440" w:right="1533"/>
      </w:pPr>
      <w:r>
        <w:t>When submitting responses, managed care plans (MCPs) should include:</w:t>
      </w:r>
      <w:r>
        <w:rPr>
          <w:spacing w:val="-3"/>
        </w:rPr>
        <w:t xml:space="preserve"> </w:t>
      </w:r>
      <w:r>
        <w:t>(1)</w:t>
      </w:r>
      <w:r>
        <w:rPr>
          <w:spacing w:val="-4"/>
        </w:rPr>
        <w:t xml:space="preserve"> </w:t>
      </w:r>
      <w:r>
        <w:t>the</w:t>
      </w:r>
      <w:r>
        <w:rPr>
          <w:spacing w:val="-4"/>
        </w:rPr>
        <w:t xml:space="preserve"> </w:t>
      </w:r>
      <w:r>
        <w:t>MCP</w:t>
      </w:r>
      <w:r>
        <w:rPr>
          <w:spacing w:val="-3"/>
        </w:rPr>
        <w:t xml:space="preserve"> </w:t>
      </w:r>
      <w:r>
        <w:t>name;</w:t>
      </w:r>
      <w:r>
        <w:rPr>
          <w:spacing w:val="-3"/>
        </w:rPr>
        <w:t xml:space="preserve"> </w:t>
      </w:r>
      <w:r>
        <w:t>and</w:t>
      </w:r>
      <w:r>
        <w:rPr>
          <w:spacing w:val="-3"/>
        </w:rPr>
        <w:t xml:space="preserve"> </w:t>
      </w:r>
      <w:r>
        <w:t>(2)</w:t>
      </w:r>
      <w:r>
        <w:rPr>
          <w:spacing w:val="-4"/>
        </w:rPr>
        <w:t xml:space="preserve"> </w:t>
      </w:r>
      <w:r>
        <w:t>the</w:t>
      </w:r>
      <w:r>
        <w:rPr>
          <w:spacing w:val="-4"/>
        </w:rPr>
        <w:t xml:space="preserve"> </w:t>
      </w:r>
      <w:r>
        <w:t>county</w:t>
      </w:r>
      <w:r>
        <w:rPr>
          <w:spacing w:val="-2"/>
        </w:rPr>
        <w:t xml:space="preserve"> </w:t>
      </w:r>
      <w:r>
        <w:t>to</w:t>
      </w:r>
      <w:r>
        <w:rPr>
          <w:spacing w:val="-2"/>
        </w:rPr>
        <w:t xml:space="preserve"> </w:t>
      </w:r>
      <w:r>
        <w:t>which</w:t>
      </w:r>
      <w:r>
        <w:rPr>
          <w:spacing w:val="-2"/>
        </w:rPr>
        <w:t xml:space="preserve"> </w:t>
      </w:r>
      <w:r>
        <w:t>this</w:t>
      </w:r>
      <w:r>
        <w:rPr>
          <w:spacing w:val="-4"/>
        </w:rPr>
        <w:t xml:space="preserve"> </w:t>
      </w:r>
      <w:r>
        <w:t>Report</w:t>
      </w:r>
      <w:r>
        <w:rPr>
          <w:spacing w:val="-3"/>
        </w:rPr>
        <w:t xml:space="preserve"> </w:t>
      </w:r>
      <w:r>
        <w:t>applies</w:t>
      </w:r>
      <w:r>
        <w:rPr>
          <w:spacing w:val="-4"/>
        </w:rPr>
        <w:t xml:space="preserve"> </w:t>
      </w:r>
      <w:r>
        <w:t>in the header of their submission (header should repeat across all pages except Page 1). MCPs should also include a Cover Sheet with tables as shown below.</w:t>
      </w:r>
    </w:p>
    <w:p w14:paraId="6508B2FC" w14:textId="5876868A" w:rsidR="00EA3C3C" w:rsidRDefault="00EA3C3C">
      <w:pPr>
        <w:pStyle w:val="BodyText"/>
        <w:kinsoku w:val="0"/>
        <w:overflowPunct w:val="0"/>
        <w:spacing w:before="121" w:line="256" w:lineRule="auto"/>
        <w:ind w:left="1440" w:right="1533"/>
      </w:pPr>
      <w:r>
        <w:t>MCPs</w:t>
      </w:r>
      <w:r>
        <w:rPr>
          <w:spacing w:val="-4"/>
        </w:rPr>
        <w:t xml:space="preserve"> </w:t>
      </w:r>
      <w:r>
        <w:t>that</w:t>
      </w:r>
      <w:r>
        <w:rPr>
          <w:spacing w:val="-3"/>
        </w:rPr>
        <w:t xml:space="preserve"> </w:t>
      </w:r>
      <w:r>
        <w:t>operate</w:t>
      </w:r>
      <w:r>
        <w:rPr>
          <w:spacing w:val="-4"/>
        </w:rPr>
        <w:t xml:space="preserve"> </w:t>
      </w:r>
      <w:r>
        <w:t>in</w:t>
      </w:r>
      <w:r>
        <w:rPr>
          <w:spacing w:val="-2"/>
        </w:rPr>
        <w:t xml:space="preserve"> </w:t>
      </w:r>
      <w:r>
        <w:t>multiple</w:t>
      </w:r>
      <w:r>
        <w:rPr>
          <w:spacing w:val="-4"/>
        </w:rPr>
        <w:t xml:space="preserve"> </w:t>
      </w:r>
      <w:r>
        <w:t>counties</w:t>
      </w:r>
      <w:r>
        <w:rPr>
          <w:spacing w:val="-4"/>
        </w:rPr>
        <w:t xml:space="preserve"> </w:t>
      </w:r>
      <w:r>
        <w:t>will</w:t>
      </w:r>
      <w:r>
        <w:rPr>
          <w:spacing w:val="-4"/>
        </w:rPr>
        <w:t xml:space="preserve"> </w:t>
      </w:r>
      <w:r>
        <w:t>need</w:t>
      </w:r>
      <w:r>
        <w:rPr>
          <w:spacing w:val="-3"/>
        </w:rPr>
        <w:t xml:space="preserve"> </w:t>
      </w:r>
      <w:r>
        <w:t>to</w:t>
      </w:r>
      <w:r>
        <w:rPr>
          <w:spacing w:val="-2"/>
        </w:rPr>
        <w:t xml:space="preserve"> </w:t>
      </w:r>
      <w:r>
        <w:t>submit</w:t>
      </w:r>
      <w:r>
        <w:rPr>
          <w:spacing w:val="-3"/>
        </w:rPr>
        <w:t xml:space="preserve"> </w:t>
      </w:r>
      <w:r>
        <w:t>a</w:t>
      </w:r>
      <w:r>
        <w:rPr>
          <w:spacing w:val="-1"/>
        </w:rPr>
        <w:t xml:space="preserve"> </w:t>
      </w:r>
      <w:r>
        <w:t>separate</w:t>
      </w:r>
      <w:r>
        <w:rPr>
          <w:spacing w:val="-4"/>
        </w:rPr>
        <w:t xml:space="preserve"> </w:t>
      </w:r>
      <w:r w:rsidR="004A745B" w:rsidRPr="004A745B">
        <w:t>2024 Needs Assessment and Gap Filling Plan</w:t>
      </w:r>
      <w:r w:rsidR="004A745B">
        <w:t xml:space="preserve"> </w:t>
      </w:r>
      <w:r>
        <w:t>for each county in which they operate.</w:t>
      </w:r>
    </w:p>
    <w:p w14:paraId="19C7540D" w14:textId="77777777" w:rsidR="00EA3C3C" w:rsidRDefault="00EA3C3C">
      <w:pPr>
        <w:pStyle w:val="BodyText"/>
        <w:kinsoku w:val="0"/>
        <w:overflowPunct w:val="0"/>
        <w:spacing w:before="1"/>
        <w:rPr>
          <w:sz w:val="9"/>
          <w:szCs w:val="9"/>
        </w:rPr>
      </w:pPr>
    </w:p>
    <w:tbl>
      <w:tblPr>
        <w:tblW w:w="0" w:type="auto"/>
        <w:tblInd w:w="1450" w:type="dxa"/>
        <w:tblLayout w:type="fixed"/>
        <w:tblCellMar>
          <w:left w:w="0" w:type="dxa"/>
          <w:right w:w="0" w:type="dxa"/>
        </w:tblCellMar>
        <w:tblLook w:val="0000" w:firstRow="0" w:lastRow="0" w:firstColumn="0" w:lastColumn="0" w:noHBand="0" w:noVBand="0"/>
        <w:tblCaption w:val="Progress Report tDetials and Primary Point of Contact"/>
        <w:tblDescription w:val="2 Tables, the first containing the details of the progress report, including MCP name, county, and measurement period. The second containing information for the primary point of contact for the progress report."/>
      </w:tblPr>
      <w:tblGrid>
        <w:gridCol w:w="3235"/>
        <w:gridCol w:w="6233"/>
      </w:tblGrid>
      <w:tr w:rsidR="00EA3C3C" w14:paraId="31589821" w14:textId="77777777">
        <w:trPr>
          <w:trHeight w:val="340"/>
        </w:trPr>
        <w:tc>
          <w:tcPr>
            <w:tcW w:w="9468" w:type="dxa"/>
            <w:gridSpan w:val="2"/>
            <w:tcBorders>
              <w:top w:val="single" w:sz="4" w:space="0" w:color="000000"/>
              <w:left w:val="single" w:sz="4" w:space="0" w:color="000000"/>
              <w:bottom w:val="single" w:sz="4" w:space="0" w:color="000000"/>
              <w:right w:val="single" w:sz="4" w:space="0" w:color="000000"/>
            </w:tcBorders>
            <w:shd w:val="clear" w:color="auto" w:fill="16305A"/>
          </w:tcPr>
          <w:p w14:paraId="0EF03CC9" w14:textId="77777777" w:rsidR="00EA3C3C" w:rsidRDefault="00EA3C3C">
            <w:pPr>
              <w:pStyle w:val="TableParagraph"/>
              <w:kinsoku w:val="0"/>
              <w:overflowPunct w:val="0"/>
              <w:ind w:left="107"/>
              <w:rPr>
                <w:b/>
                <w:bCs/>
                <w:color w:val="FFFFFF"/>
                <w:spacing w:val="-2"/>
              </w:rPr>
            </w:pPr>
            <w:r>
              <w:rPr>
                <w:b/>
                <w:bCs/>
                <w:color w:val="FFFFFF"/>
                <w:spacing w:val="-2"/>
              </w:rPr>
              <w:t>1.</w:t>
            </w:r>
            <w:r>
              <w:rPr>
                <w:b/>
                <w:bCs/>
                <w:color w:val="FFFFFF"/>
                <w:spacing w:val="-11"/>
              </w:rPr>
              <w:t xml:space="preserve"> </w:t>
            </w:r>
            <w:r>
              <w:rPr>
                <w:b/>
                <w:bCs/>
                <w:color w:val="FFFFFF"/>
                <w:spacing w:val="-2"/>
              </w:rPr>
              <w:t>Details</w:t>
            </w:r>
            <w:r>
              <w:rPr>
                <w:b/>
                <w:bCs/>
                <w:color w:val="FFFFFF"/>
                <w:spacing w:val="-10"/>
              </w:rPr>
              <w:t xml:space="preserve"> </w:t>
            </w:r>
            <w:r>
              <w:rPr>
                <w:b/>
                <w:bCs/>
                <w:color w:val="FFFFFF"/>
                <w:spacing w:val="-2"/>
              </w:rPr>
              <w:t>of</w:t>
            </w:r>
            <w:r>
              <w:rPr>
                <w:b/>
                <w:bCs/>
                <w:color w:val="FFFFFF"/>
                <w:spacing w:val="-9"/>
              </w:rPr>
              <w:t xml:space="preserve"> </w:t>
            </w:r>
            <w:r>
              <w:rPr>
                <w:b/>
                <w:bCs/>
                <w:color w:val="FFFFFF"/>
                <w:spacing w:val="-2"/>
              </w:rPr>
              <w:t>Progress</w:t>
            </w:r>
            <w:r>
              <w:rPr>
                <w:b/>
                <w:bCs/>
                <w:color w:val="FFFFFF"/>
                <w:spacing w:val="-12"/>
              </w:rPr>
              <w:t xml:space="preserve"> </w:t>
            </w:r>
            <w:r>
              <w:rPr>
                <w:b/>
                <w:bCs/>
                <w:color w:val="FFFFFF"/>
                <w:spacing w:val="-2"/>
              </w:rPr>
              <w:t>Report</w:t>
            </w:r>
          </w:p>
        </w:tc>
      </w:tr>
      <w:tr w:rsidR="00EA3C3C" w14:paraId="0711EAD9" w14:textId="77777777">
        <w:trPr>
          <w:trHeight w:val="342"/>
        </w:trPr>
        <w:tc>
          <w:tcPr>
            <w:tcW w:w="3235" w:type="dxa"/>
            <w:tcBorders>
              <w:top w:val="single" w:sz="4" w:space="0" w:color="000000"/>
              <w:left w:val="single" w:sz="4" w:space="0" w:color="000000"/>
              <w:bottom w:val="single" w:sz="4" w:space="0" w:color="000000"/>
              <w:right w:val="single" w:sz="4" w:space="0" w:color="000000"/>
            </w:tcBorders>
            <w:shd w:val="clear" w:color="auto" w:fill="D9D9D9"/>
          </w:tcPr>
          <w:p w14:paraId="2ED0EACD" w14:textId="77777777" w:rsidR="00EA3C3C" w:rsidRDefault="00EA3C3C">
            <w:pPr>
              <w:pStyle w:val="TableParagraph"/>
              <w:kinsoku w:val="0"/>
              <w:overflowPunct w:val="0"/>
              <w:spacing w:before="2"/>
              <w:ind w:left="107"/>
              <w:rPr>
                <w:b/>
                <w:bCs/>
                <w:spacing w:val="-4"/>
              </w:rPr>
            </w:pPr>
            <w:r>
              <w:rPr>
                <w:b/>
                <w:bCs/>
              </w:rPr>
              <w:t>MCP</w:t>
            </w:r>
            <w:r>
              <w:rPr>
                <w:b/>
                <w:bCs/>
                <w:spacing w:val="-1"/>
              </w:rPr>
              <w:t xml:space="preserve"> </w:t>
            </w:r>
            <w:r>
              <w:rPr>
                <w:b/>
                <w:bCs/>
                <w:spacing w:val="-4"/>
              </w:rPr>
              <w:t>Name</w:t>
            </w:r>
          </w:p>
        </w:tc>
        <w:tc>
          <w:tcPr>
            <w:tcW w:w="6233" w:type="dxa"/>
            <w:tcBorders>
              <w:top w:val="single" w:sz="4" w:space="0" w:color="000000"/>
              <w:left w:val="single" w:sz="4" w:space="0" w:color="000000"/>
              <w:bottom w:val="single" w:sz="4" w:space="0" w:color="000000"/>
              <w:right w:val="single" w:sz="4" w:space="0" w:color="000000"/>
            </w:tcBorders>
          </w:tcPr>
          <w:p w14:paraId="1FCC98E2" w14:textId="77777777" w:rsidR="00EA3C3C" w:rsidRDefault="00EA3C3C">
            <w:pPr>
              <w:pStyle w:val="TableParagraph"/>
              <w:kinsoku w:val="0"/>
              <w:overflowPunct w:val="0"/>
              <w:ind w:left="0"/>
              <w:rPr>
                <w:rFonts w:ascii="Times New Roman" w:hAnsi="Times New Roman" w:cs="Times New Roman"/>
              </w:rPr>
            </w:pPr>
          </w:p>
        </w:tc>
      </w:tr>
      <w:tr w:rsidR="00EA3C3C" w14:paraId="2C58E585" w14:textId="77777777">
        <w:trPr>
          <w:trHeight w:val="342"/>
        </w:trPr>
        <w:tc>
          <w:tcPr>
            <w:tcW w:w="3235" w:type="dxa"/>
            <w:tcBorders>
              <w:top w:val="single" w:sz="4" w:space="0" w:color="000000"/>
              <w:left w:val="single" w:sz="4" w:space="0" w:color="000000"/>
              <w:bottom w:val="single" w:sz="4" w:space="0" w:color="000000"/>
              <w:right w:val="single" w:sz="4" w:space="0" w:color="000000"/>
            </w:tcBorders>
            <w:shd w:val="clear" w:color="auto" w:fill="D9D9D9"/>
          </w:tcPr>
          <w:p w14:paraId="556B4B04" w14:textId="77777777" w:rsidR="00EA3C3C" w:rsidRDefault="00EA3C3C">
            <w:pPr>
              <w:pStyle w:val="TableParagraph"/>
              <w:kinsoku w:val="0"/>
              <w:overflowPunct w:val="0"/>
              <w:ind w:left="107"/>
              <w:rPr>
                <w:b/>
                <w:bCs/>
                <w:spacing w:val="-2"/>
              </w:rPr>
            </w:pPr>
            <w:r>
              <w:rPr>
                <w:b/>
                <w:bCs/>
              </w:rPr>
              <w:t>MCP</w:t>
            </w:r>
            <w:r>
              <w:rPr>
                <w:b/>
                <w:bCs/>
                <w:spacing w:val="-3"/>
              </w:rPr>
              <w:t xml:space="preserve"> </w:t>
            </w:r>
            <w:r>
              <w:rPr>
                <w:b/>
                <w:bCs/>
                <w:spacing w:val="-2"/>
              </w:rPr>
              <w:t>County</w:t>
            </w:r>
          </w:p>
        </w:tc>
        <w:tc>
          <w:tcPr>
            <w:tcW w:w="6233" w:type="dxa"/>
            <w:tcBorders>
              <w:top w:val="single" w:sz="4" w:space="0" w:color="000000"/>
              <w:left w:val="single" w:sz="4" w:space="0" w:color="000000"/>
              <w:bottom w:val="single" w:sz="4" w:space="0" w:color="000000"/>
              <w:right w:val="single" w:sz="4" w:space="0" w:color="000000"/>
            </w:tcBorders>
          </w:tcPr>
          <w:p w14:paraId="1029BD89" w14:textId="77777777" w:rsidR="00EA3C3C" w:rsidRDefault="00EA3C3C">
            <w:pPr>
              <w:pStyle w:val="TableParagraph"/>
              <w:kinsoku w:val="0"/>
              <w:overflowPunct w:val="0"/>
              <w:ind w:left="0"/>
              <w:rPr>
                <w:rFonts w:ascii="Times New Roman" w:hAnsi="Times New Roman" w:cs="Times New Roman"/>
              </w:rPr>
            </w:pPr>
          </w:p>
        </w:tc>
      </w:tr>
      <w:tr w:rsidR="00EA3C3C" w14:paraId="72393C46" w14:textId="77777777">
        <w:trPr>
          <w:trHeight w:val="340"/>
        </w:trPr>
        <w:tc>
          <w:tcPr>
            <w:tcW w:w="3235" w:type="dxa"/>
            <w:tcBorders>
              <w:top w:val="single" w:sz="4" w:space="0" w:color="000000"/>
              <w:left w:val="single" w:sz="4" w:space="0" w:color="000000"/>
              <w:bottom w:val="single" w:sz="4" w:space="0" w:color="000000"/>
              <w:right w:val="single" w:sz="4" w:space="0" w:color="000000"/>
            </w:tcBorders>
            <w:shd w:val="clear" w:color="auto" w:fill="D9D9D9"/>
          </w:tcPr>
          <w:p w14:paraId="6969F45C" w14:textId="77777777" w:rsidR="00EA3C3C" w:rsidRDefault="00EA3C3C">
            <w:pPr>
              <w:pStyle w:val="TableParagraph"/>
              <w:kinsoku w:val="0"/>
              <w:overflowPunct w:val="0"/>
              <w:ind w:left="107"/>
              <w:rPr>
                <w:b/>
                <w:bCs/>
                <w:spacing w:val="-2"/>
              </w:rPr>
            </w:pPr>
            <w:r>
              <w:rPr>
                <w:b/>
                <w:bCs/>
                <w:spacing w:val="-2"/>
              </w:rPr>
              <w:t>Submission</w:t>
            </w:r>
          </w:p>
        </w:tc>
        <w:tc>
          <w:tcPr>
            <w:tcW w:w="6233" w:type="dxa"/>
            <w:tcBorders>
              <w:top w:val="single" w:sz="4" w:space="0" w:color="000000"/>
              <w:left w:val="single" w:sz="4" w:space="0" w:color="000000"/>
              <w:bottom w:val="single" w:sz="4" w:space="0" w:color="000000"/>
              <w:right w:val="single" w:sz="4" w:space="0" w:color="000000"/>
            </w:tcBorders>
          </w:tcPr>
          <w:p w14:paraId="20D04D7B" w14:textId="06BAD56F" w:rsidR="00EA3C3C" w:rsidRDefault="00F3199F">
            <w:pPr>
              <w:pStyle w:val="TableParagraph"/>
              <w:kinsoku w:val="0"/>
              <w:overflowPunct w:val="0"/>
              <w:ind w:left="108"/>
              <w:rPr>
                <w:spacing w:val="-10"/>
              </w:rPr>
            </w:pPr>
            <w:r>
              <w:rPr>
                <w:spacing w:val="-10"/>
              </w:rPr>
              <w:t>2024</w:t>
            </w:r>
            <w:r w:rsidR="001B43E7">
              <w:t xml:space="preserve"> </w:t>
            </w:r>
            <w:r w:rsidR="00144787">
              <w:t xml:space="preserve">Incoming MCPs </w:t>
            </w:r>
            <w:r w:rsidR="00DB66DA">
              <w:t>Gap Filling Plan</w:t>
            </w:r>
          </w:p>
        </w:tc>
      </w:tr>
      <w:tr w:rsidR="00EA3C3C" w14:paraId="2F104506" w14:textId="77777777">
        <w:trPr>
          <w:trHeight w:val="363"/>
        </w:trPr>
        <w:tc>
          <w:tcPr>
            <w:tcW w:w="3235" w:type="dxa"/>
            <w:tcBorders>
              <w:top w:val="single" w:sz="4" w:space="0" w:color="000000"/>
              <w:left w:val="single" w:sz="4" w:space="0" w:color="000000"/>
              <w:bottom w:val="double" w:sz="2" w:space="0" w:color="000000"/>
              <w:right w:val="single" w:sz="4" w:space="0" w:color="000000"/>
            </w:tcBorders>
            <w:shd w:val="clear" w:color="auto" w:fill="D9D9D9"/>
          </w:tcPr>
          <w:p w14:paraId="18CA4C68" w14:textId="77777777" w:rsidR="00EA3C3C" w:rsidRDefault="00EA3C3C">
            <w:pPr>
              <w:pStyle w:val="TableParagraph"/>
              <w:kinsoku w:val="0"/>
              <w:overflowPunct w:val="0"/>
              <w:ind w:left="107"/>
              <w:rPr>
                <w:b/>
                <w:bCs/>
                <w:spacing w:val="-2"/>
              </w:rPr>
            </w:pPr>
            <w:r>
              <w:rPr>
                <w:b/>
                <w:bCs/>
              </w:rPr>
              <w:t>Measurement</w:t>
            </w:r>
            <w:r>
              <w:rPr>
                <w:b/>
                <w:bCs/>
                <w:spacing w:val="-2"/>
              </w:rPr>
              <w:t xml:space="preserve"> Period</w:t>
            </w:r>
          </w:p>
        </w:tc>
        <w:tc>
          <w:tcPr>
            <w:tcW w:w="6233" w:type="dxa"/>
            <w:tcBorders>
              <w:top w:val="single" w:sz="4" w:space="0" w:color="000000"/>
              <w:left w:val="single" w:sz="4" w:space="0" w:color="000000"/>
              <w:bottom w:val="double" w:sz="2" w:space="0" w:color="000000"/>
              <w:right w:val="single" w:sz="4" w:space="0" w:color="000000"/>
            </w:tcBorders>
          </w:tcPr>
          <w:p w14:paraId="23E1F8BE" w14:textId="4AD756D1" w:rsidR="00EA3C3C" w:rsidRDefault="00EA3C3C" w:rsidP="00DB66DA">
            <w:pPr>
              <w:pStyle w:val="TableParagraph"/>
              <w:kinsoku w:val="0"/>
              <w:overflowPunct w:val="0"/>
              <w:ind w:left="108"/>
              <w:rPr>
                <w:spacing w:val="-4"/>
              </w:rPr>
            </w:pPr>
            <w:r>
              <w:t>January</w:t>
            </w:r>
            <w:r>
              <w:rPr>
                <w:spacing w:val="-3"/>
              </w:rPr>
              <w:t xml:space="preserve"> </w:t>
            </w:r>
            <w:r>
              <w:t>1,</w:t>
            </w:r>
            <w:r>
              <w:rPr>
                <w:spacing w:val="-1"/>
              </w:rPr>
              <w:t xml:space="preserve"> </w:t>
            </w:r>
            <w:r w:rsidR="00DB66DA">
              <w:t>2024</w:t>
            </w:r>
          </w:p>
        </w:tc>
      </w:tr>
      <w:tr w:rsidR="00EA3C3C" w14:paraId="6B99BA9B" w14:textId="77777777">
        <w:trPr>
          <w:trHeight w:val="364"/>
        </w:trPr>
        <w:tc>
          <w:tcPr>
            <w:tcW w:w="9468" w:type="dxa"/>
            <w:gridSpan w:val="2"/>
            <w:tcBorders>
              <w:top w:val="double" w:sz="2" w:space="0" w:color="000000"/>
              <w:left w:val="single" w:sz="4" w:space="0" w:color="000000"/>
              <w:bottom w:val="single" w:sz="4" w:space="0" w:color="000000"/>
              <w:right w:val="single" w:sz="4" w:space="0" w:color="000000"/>
            </w:tcBorders>
            <w:shd w:val="clear" w:color="auto" w:fill="16305A"/>
          </w:tcPr>
          <w:p w14:paraId="1E34D345" w14:textId="77777777" w:rsidR="00EA3C3C" w:rsidRDefault="00EA3C3C">
            <w:pPr>
              <w:pStyle w:val="TableParagraph"/>
              <w:kinsoku w:val="0"/>
              <w:overflowPunct w:val="0"/>
              <w:spacing w:before="21"/>
              <w:ind w:left="107"/>
              <w:rPr>
                <w:b/>
                <w:bCs/>
                <w:color w:val="FFFFFF"/>
                <w:spacing w:val="-2"/>
              </w:rPr>
            </w:pPr>
            <w:r>
              <w:rPr>
                <w:b/>
                <w:bCs/>
                <w:color w:val="FFFFFF"/>
                <w:spacing w:val="-2"/>
              </w:rPr>
              <w:t>2.</w:t>
            </w:r>
            <w:r>
              <w:rPr>
                <w:b/>
                <w:bCs/>
                <w:color w:val="FFFFFF"/>
                <w:spacing w:val="-11"/>
              </w:rPr>
              <w:t xml:space="preserve"> </w:t>
            </w:r>
            <w:r>
              <w:rPr>
                <w:b/>
                <w:bCs/>
                <w:color w:val="FFFFFF"/>
                <w:spacing w:val="-2"/>
              </w:rPr>
              <w:t>Primary</w:t>
            </w:r>
            <w:r>
              <w:rPr>
                <w:b/>
                <w:bCs/>
                <w:color w:val="FFFFFF"/>
                <w:spacing w:val="-8"/>
              </w:rPr>
              <w:t xml:space="preserve"> </w:t>
            </w:r>
            <w:r>
              <w:rPr>
                <w:b/>
                <w:bCs/>
                <w:color w:val="FFFFFF"/>
                <w:spacing w:val="-2"/>
              </w:rPr>
              <w:t>Point</w:t>
            </w:r>
            <w:r>
              <w:rPr>
                <w:b/>
                <w:bCs/>
                <w:color w:val="FFFFFF"/>
                <w:spacing w:val="-10"/>
              </w:rPr>
              <w:t xml:space="preserve"> </w:t>
            </w:r>
            <w:r>
              <w:rPr>
                <w:b/>
                <w:bCs/>
                <w:color w:val="FFFFFF"/>
                <w:spacing w:val="-2"/>
              </w:rPr>
              <w:t>of</w:t>
            </w:r>
            <w:r>
              <w:rPr>
                <w:b/>
                <w:bCs/>
                <w:color w:val="FFFFFF"/>
                <w:spacing w:val="-9"/>
              </w:rPr>
              <w:t xml:space="preserve"> </w:t>
            </w:r>
            <w:r>
              <w:rPr>
                <w:b/>
                <w:bCs/>
                <w:color w:val="FFFFFF"/>
                <w:spacing w:val="-2"/>
              </w:rPr>
              <w:t>Contact</w:t>
            </w:r>
            <w:r>
              <w:rPr>
                <w:b/>
                <w:bCs/>
                <w:color w:val="FFFFFF"/>
                <w:spacing w:val="-10"/>
              </w:rPr>
              <w:t xml:space="preserve"> </w:t>
            </w:r>
            <w:r>
              <w:rPr>
                <w:b/>
                <w:bCs/>
                <w:color w:val="FFFFFF"/>
                <w:spacing w:val="-2"/>
              </w:rPr>
              <w:t>for</w:t>
            </w:r>
            <w:r>
              <w:rPr>
                <w:b/>
                <w:bCs/>
                <w:color w:val="FFFFFF"/>
                <w:spacing w:val="-10"/>
              </w:rPr>
              <w:t xml:space="preserve"> </w:t>
            </w:r>
            <w:r>
              <w:rPr>
                <w:b/>
                <w:bCs/>
                <w:color w:val="FFFFFF"/>
                <w:spacing w:val="-2"/>
              </w:rPr>
              <w:t>Progress</w:t>
            </w:r>
            <w:r>
              <w:rPr>
                <w:b/>
                <w:bCs/>
                <w:color w:val="FFFFFF"/>
                <w:spacing w:val="-7"/>
              </w:rPr>
              <w:t xml:space="preserve"> </w:t>
            </w:r>
            <w:r>
              <w:rPr>
                <w:b/>
                <w:bCs/>
                <w:color w:val="FFFFFF"/>
                <w:spacing w:val="-2"/>
              </w:rPr>
              <w:t>Report</w:t>
            </w:r>
          </w:p>
        </w:tc>
      </w:tr>
      <w:tr w:rsidR="00EA3C3C" w14:paraId="6B8813B8" w14:textId="77777777">
        <w:trPr>
          <w:trHeight w:val="340"/>
        </w:trPr>
        <w:tc>
          <w:tcPr>
            <w:tcW w:w="3235" w:type="dxa"/>
            <w:tcBorders>
              <w:top w:val="single" w:sz="4" w:space="0" w:color="000000"/>
              <w:left w:val="single" w:sz="4" w:space="0" w:color="000000"/>
              <w:bottom w:val="single" w:sz="4" w:space="0" w:color="000000"/>
              <w:right w:val="single" w:sz="4" w:space="0" w:color="000000"/>
            </w:tcBorders>
            <w:shd w:val="clear" w:color="auto" w:fill="D9D9D9"/>
          </w:tcPr>
          <w:p w14:paraId="0398C386" w14:textId="77777777" w:rsidR="00EA3C3C" w:rsidRDefault="00EA3C3C">
            <w:pPr>
              <w:pStyle w:val="TableParagraph"/>
              <w:kinsoku w:val="0"/>
              <w:overflowPunct w:val="0"/>
              <w:ind w:left="107"/>
              <w:rPr>
                <w:b/>
                <w:bCs/>
                <w:spacing w:val="-4"/>
              </w:rPr>
            </w:pPr>
            <w:r>
              <w:rPr>
                <w:b/>
                <w:bCs/>
              </w:rPr>
              <w:t>First</w:t>
            </w:r>
            <w:r>
              <w:rPr>
                <w:b/>
                <w:bCs/>
                <w:spacing w:val="-2"/>
              </w:rPr>
              <w:t xml:space="preserve"> </w:t>
            </w:r>
            <w:r>
              <w:rPr>
                <w:b/>
                <w:bCs/>
              </w:rPr>
              <w:t xml:space="preserve">and Last </w:t>
            </w:r>
            <w:r>
              <w:rPr>
                <w:b/>
                <w:bCs/>
                <w:spacing w:val="-4"/>
              </w:rPr>
              <w:t>Name</w:t>
            </w:r>
          </w:p>
        </w:tc>
        <w:tc>
          <w:tcPr>
            <w:tcW w:w="6233" w:type="dxa"/>
            <w:tcBorders>
              <w:top w:val="single" w:sz="4" w:space="0" w:color="000000"/>
              <w:left w:val="single" w:sz="4" w:space="0" w:color="000000"/>
              <w:bottom w:val="single" w:sz="4" w:space="0" w:color="000000"/>
              <w:right w:val="single" w:sz="4" w:space="0" w:color="000000"/>
            </w:tcBorders>
          </w:tcPr>
          <w:p w14:paraId="16919EDC" w14:textId="77777777" w:rsidR="00EA3C3C" w:rsidRDefault="00EA3C3C">
            <w:pPr>
              <w:pStyle w:val="TableParagraph"/>
              <w:kinsoku w:val="0"/>
              <w:overflowPunct w:val="0"/>
              <w:ind w:left="0"/>
              <w:rPr>
                <w:rFonts w:ascii="Times New Roman" w:hAnsi="Times New Roman" w:cs="Times New Roman"/>
              </w:rPr>
            </w:pPr>
          </w:p>
        </w:tc>
      </w:tr>
      <w:tr w:rsidR="00EA3C3C" w14:paraId="42BFD8C0" w14:textId="77777777">
        <w:trPr>
          <w:trHeight w:val="342"/>
        </w:trPr>
        <w:tc>
          <w:tcPr>
            <w:tcW w:w="3235" w:type="dxa"/>
            <w:tcBorders>
              <w:top w:val="single" w:sz="4" w:space="0" w:color="000000"/>
              <w:left w:val="single" w:sz="4" w:space="0" w:color="000000"/>
              <w:bottom w:val="single" w:sz="4" w:space="0" w:color="000000"/>
              <w:right w:val="single" w:sz="4" w:space="0" w:color="000000"/>
            </w:tcBorders>
            <w:shd w:val="clear" w:color="auto" w:fill="D9D9D9"/>
          </w:tcPr>
          <w:p w14:paraId="5E6963B7" w14:textId="77777777" w:rsidR="00EA3C3C" w:rsidRDefault="00EA3C3C">
            <w:pPr>
              <w:pStyle w:val="TableParagraph"/>
              <w:kinsoku w:val="0"/>
              <w:overflowPunct w:val="0"/>
              <w:ind w:left="107"/>
              <w:rPr>
                <w:b/>
                <w:bCs/>
                <w:spacing w:val="-2"/>
              </w:rPr>
            </w:pPr>
            <w:r>
              <w:rPr>
                <w:b/>
                <w:bCs/>
                <w:spacing w:val="-2"/>
              </w:rPr>
              <w:t>Title/Position</w:t>
            </w:r>
          </w:p>
        </w:tc>
        <w:tc>
          <w:tcPr>
            <w:tcW w:w="6233" w:type="dxa"/>
            <w:tcBorders>
              <w:top w:val="single" w:sz="4" w:space="0" w:color="000000"/>
              <w:left w:val="single" w:sz="4" w:space="0" w:color="000000"/>
              <w:bottom w:val="single" w:sz="4" w:space="0" w:color="000000"/>
              <w:right w:val="single" w:sz="4" w:space="0" w:color="000000"/>
            </w:tcBorders>
          </w:tcPr>
          <w:p w14:paraId="0C2356A6" w14:textId="77777777" w:rsidR="00EA3C3C" w:rsidRDefault="00EA3C3C">
            <w:pPr>
              <w:pStyle w:val="TableParagraph"/>
              <w:kinsoku w:val="0"/>
              <w:overflowPunct w:val="0"/>
              <w:ind w:left="0"/>
              <w:rPr>
                <w:rFonts w:ascii="Times New Roman" w:hAnsi="Times New Roman" w:cs="Times New Roman"/>
              </w:rPr>
            </w:pPr>
          </w:p>
        </w:tc>
      </w:tr>
      <w:tr w:rsidR="00EA3C3C" w14:paraId="7A61B75C" w14:textId="77777777">
        <w:trPr>
          <w:trHeight w:val="340"/>
        </w:trPr>
        <w:tc>
          <w:tcPr>
            <w:tcW w:w="3235" w:type="dxa"/>
            <w:tcBorders>
              <w:top w:val="single" w:sz="4" w:space="0" w:color="000000"/>
              <w:left w:val="single" w:sz="4" w:space="0" w:color="000000"/>
              <w:bottom w:val="single" w:sz="4" w:space="0" w:color="000000"/>
              <w:right w:val="single" w:sz="4" w:space="0" w:color="000000"/>
            </w:tcBorders>
            <w:shd w:val="clear" w:color="auto" w:fill="D9D9D9"/>
          </w:tcPr>
          <w:p w14:paraId="54EB0B4D" w14:textId="77777777" w:rsidR="00EA3C3C" w:rsidRDefault="00EA3C3C">
            <w:pPr>
              <w:pStyle w:val="TableParagraph"/>
              <w:kinsoku w:val="0"/>
              <w:overflowPunct w:val="0"/>
              <w:ind w:left="107"/>
              <w:rPr>
                <w:b/>
                <w:bCs/>
                <w:spacing w:val="-2"/>
              </w:rPr>
            </w:pPr>
            <w:r>
              <w:rPr>
                <w:b/>
                <w:bCs/>
                <w:spacing w:val="-2"/>
              </w:rPr>
              <w:t>Phone</w:t>
            </w:r>
          </w:p>
        </w:tc>
        <w:tc>
          <w:tcPr>
            <w:tcW w:w="6233" w:type="dxa"/>
            <w:tcBorders>
              <w:top w:val="single" w:sz="4" w:space="0" w:color="000000"/>
              <w:left w:val="single" w:sz="4" w:space="0" w:color="000000"/>
              <w:bottom w:val="single" w:sz="4" w:space="0" w:color="000000"/>
              <w:right w:val="single" w:sz="4" w:space="0" w:color="000000"/>
            </w:tcBorders>
          </w:tcPr>
          <w:p w14:paraId="581D62BC" w14:textId="77777777" w:rsidR="00EA3C3C" w:rsidRDefault="00EA3C3C">
            <w:pPr>
              <w:pStyle w:val="TableParagraph"/>
              <w:kinsoku w:val="0"/>
              <w:overflowPunct w:val="0"/>
              <w:ind w:left="0"/>
              <w:rPr>
                <w:rFonts w:ascii="Times New Roman" w:hAnsi="Times New Roman" w:cs="Times New Roman"/>
              </w:rPr>
            </w:pPr>
          </w:p>
        </w:tc>
      </w:tr>
      <w:tr w:rsidR="00EA3C3C" w14:paraId="1E72D325" w14:textId="77777777">
        <w:trPr>
          <w:trHeight w:val="342"/>
        </w:trPr>
        <w:tc>
          <w:tcPr>
            <w:tcW w:w="3235" w:type="dxa"/>
            <w:tcBorders>
              <w:top w:val="single" w:sz="4" w:space="0" w:color="000000"/>
              <w:left w:val="single" w:sz="4" w:space="0" w:color="000000"/>
              <w:bottom w:val="single" w:sz="4" w:space="0" w:color="000000"/>
              <w:right w:val="single" w:sz="4" w:space="0" w:color="000000"/>
            </w:tcBorders>
            <w:shd w:val="clear" w:color="auto" w:fill="D9D9D9"/>
          </w:tcPr>
          <w:p w14:paraId="11C4484C" w14:textId="77777777" w:rsidR="00EA3C3C" w:rsidRDefault="00EA3C3C">
            <w:pPr>
              <w:pStyle w:val="TableParagraph"/>
              <w:kinsoku w:val="0"/>
              <w:overflowPunct w:val="0"/>
              <w:spacing w:before="2"/>
              <w:ind w:left="107"/>
              <w:rPr>
                <w:b/>
                <w:bCs/>
                <w:spacing w:val="-4"/>
              </w:rPr>
            </w:pPr>
            <w:r>
              <w:rPr>
                <w:b/>
                <w:bCs/>
                <w:spacing w:val="-4"/>
              </w:rPr>
              <w:t>Email</w:t>
            </w:r>
          </w:p>
        </w:tc>
        <w:tc>
          <w:tcPr>
            <w:tcW w:w="6233" w:type="dxa"/>
            <w:tcBorders>
              <w:top w:val="single" w:sz="4" w:space="0" w:color="000000"/>
              <w:left w:val="single" w:sz="4" w:space="0" w:color="000000"/>
              <w:bottom w:val="single" w:sz="4" w:space="0" w:color="000000"/>
              <w:right w:val="single" w:sz="4" w:space="0" w:color="000000"/>
            </w:tcBorders>
          </w:tcPr>
          <w:p w14:paraId="32165976" w14:textId="77777777" w:rsidR="00EA3C3C" w:rsidRDefault="00EA3C3C">
            <w:pPr>
              <w:pStyle w:val="TableParagraph"/>
              <w:kinsoku w:val="0"/>
              <w:overflowPunct w:val="0"/>
              <w:ind w:left="0"/>
              <w:rPr>
                <w:rFonts w:ascii="Times New Roman" w:hAnsi="Times New Roman" w:cs="Times New Roman"/>
              </w:rPr>
            </w:pPr>
          </w:p>
        </w:tc>
      </w:tr>
    </w:tbl>
    <w:p w14:paraId="361AECA9" w14:textId="77777777" w:rsidR="00EA3C3C" w:rsidRDefault="00EA3C3C">
      <w:pPr>
        <w:pStyle w:val="BodyText"/>
        <w:kinsoku w:val="0"/>
        <w:overflowPunct w:val="0"/>
        <w:spacing w:before="6"/>
        <w:rPr>
          <w:sz w:val="27"/>
          <w:szCs w:val="27"/>
        </w:rPr>
      </w:pPr>
    </w:p>
    <w:p w14:paraId="41F5EE67" w14:textId="77777777" w:rsidR="00EA3C3C" w:rsidRDefault="00EA3C3C">
      <w:pPr>
        <w:pStyle w:val="BodyText"/>
        <w:kinsoku w:val="0"/>
        <w:overflowPunct w:val="0"/>
        <w:ind w:left="1440"/>
        <w:rPr>
          <w:i/>
          <w:iCs/>
          <w:color w:val="BEBEBE"/>
          <w:spacing w:val="-2"/>
        </w:rPr>
      </w:pPr>
      <w:r w:rsidRPr="00ED77D5">
        <w:rPr>
          <w:i/>
          <w:iCs/>
        </w:rPr>
        <w:t xml:space="preserve">End of </w:t>
      </w:r>
      <w:r w:rsidRPr="00ED77D5">
        <w:rPr>
          <w:i/>
          <w:iCs/>
          <w:spacing w:val="-2"/>
        </w:rPr>
        <w:t>Section</w:t>
      </w:r>
    </w:p>
    <w:p w14:paraId="12C7CB8C" w14:textId="77777777" w:rsidR="00EA3C3C" w:rsidRDefault="00EA3C3C">
      <w:pPr>
        <w:pStyle w:val="BodyText"/>
        <w:kinsoku w:val="0"/>
        <w:overflowPunct w:val="0"/>
        <w:ind w:left="1440"/>
        <w:rPr>
          <w:i/>
          <w:iCs/>
          <w:color w:val="BEBEBE"/>
          <w:spacing w:val="-2"/>
        </w:rPr>
        <w:sectPr w:rsidR="00EA3C3C" w:rsidSect="002A36BB">
          <w:headerReference w:type="default" r:id="rId21"/>
          <w:footerReference w:type="default" r:id="rId22"/>
          <w:pgSz w:w="12240" w:h="15840"/>
          <w:pgMar w:top="1020" w:right="0" w:bottom="1180" w:left="0" w:header="720" w:footer="985" w:gutter="0"/>
          <w:cols w:space="720"/>
          <w:noEndnote/>
          <w:titlePg/>
          <w:docGrid w:linePitch="299"/>
        </w:sectPr>
      </w:pPr>
    </w:p>
    <w:p w14:paraId="15D88371" w14:textId="77777777" w:rsidR="00EA3C3C" w:rsidRDefault="00EA3C3C">
      <w:pPr>
        <w:pStyle w:val="BodyText"/>
        <w:kinsoku w:val="0"/>
        <w:overflowPunct w:val="0"/>
        <w:spacing w:before="6"/>
        <w:rPr>
          <w:i/>
          <w:iCs/>
          <w:sz w:val="16"/>
          <w:szCs w:val="16"/>
        </w:rPr>
      </w:pPr>
    </w:p>
    <w:p w14:paraId="2E3747C4" w14:textId="77777777" w:rsidR="00EA3C3C" w:rsidRDefault="00EA3C3C">
      <w:pPr>
        <w:pStyle w:val="Heading1"/>
        <w:kinsoku w:val="0"/>
        <w:overflowPunct w:val="0"/>
        <w:ind w:left="1440"/>
        <w:rPr>
          <w:color w:val="2C6D8D"/>
          <w:spacing w:val="-2"/>
        </w:rPr>
      </w:pPr>
      <w:bookmarkStart w:id="6" w:name="Evaluation_Criteria_"/>
      <w:bookmarkStart w:id="7" w:name="Measure_Criteria_"/>
      <w:bookmarkStart w:id="8" w:name="Points_Structure_"/>
      <w:bookmarkEnd w:id="6"/>
      <w:bookmarkEnd w:id="7"/>
      <w:bookmarkEnd w:id="8"/>
      <w:r>
        <w:rPr>
          <w:color w:val="2C6D8D"/>
        </w:rPr>
        <w:t>Evaluation</w:t>
      </w:r>
      <w:r>
        <w:rPr>
          <w:color w:val="2C6D8D"/>
          <w:spacing w:val="-5"/>
        </w:rPr>
        <w:t xml:space="preserve"> </w:t>
      </w:r>
      <w:r>
        <w:rPr>
          <w:color w:val="2C6D8D"/>
          <w:spacing w:val="-2"/>
        </w:rPr>
        <w:t>Criteria</w:t>
      </w:r>
    </w:p>
    <w:p w14:paraId="19C8E925" w14:textId="77777777" w:rsidR="00EA3C3C" w:rsidRDefault="00EA3C3C">
      <w:pPr>
        <w:pStyle w:val="Heading2"/>
        <w:kinsoku w:val="0"/>
        <w:overflowPunct w:val="0"/>
        <w:spacing w:before="37"/>
        <w:rPr>
          <w:color w:val="2C6D8D"/>
          <w:spacing w:val="-2"/>
        </w:rPr>
      </w:pPr>
      <w:r>
        <w:rPr>
          <w:color w:val="2C6D8D"/>
        </w:rPr>
        <w:t>Measure</w:t>
      </w:r>
      <w:r>
        <w:rPr>
          <w:color w:val="2C6D8D"/>
          <w:spacing w:val="-11"/>
        </w:rPr>
        <w:t xml:space="preserve"> </w:t>
      </w:r>
      <w:r>
        <w:rPr>
          <w:color w:val="2C6D8D"/>
          <w:spacing w:val="-2"/>
        </w:rPr>
        <w:t>Criteria</w:t>
      </w:r>
    </w:p>
    <w:p w14:paraId="4BA4FA18" w14:textId="4496C760" w:rsidR="00EA3C3C" w:rsidRDefault="00EA3C3C">
      <w:pPr>
        <w:pStyle w:val="BodyText"/>
        <w:kinsoku w:val="0"/>
        <w:overflowPunct w:val="0"/>
        <w:spacing w:before="155" w:line="256" w:lineRule="auto"/>
        <w:ind w:left="1440" w:right="1533"/>
      </w:pPr>
      <w:r>
        <w:t xml:space="preserve">Payment to MCPs </w:t>
      </w:r>
      <w:r w:rsidR="00DB66DA">
        <w:t xml:space="preserve">for Submission 5 </w:t>
      </w:r>
      <w:r>
        <w:t xml:space="preserve">is based on the successful completion of </w:t>
      </w:r>
      <w:r w:rsidR="00DB66DA">
        <w:t xml:space="preserve">the </w:t>
      </w:r>
      <w:r w:rsidR="004A745B">
        <w:t>2024</w:t>
      </w:r>
      <w:r w:rsidR="008A4393">
        <w:t xml:space="preserve"> </w:t>
      </w:r>
      <w:r w:rsidR="00144787">
        <w:t xml:space="preserve">Incoming MCPs </w:t>
      </w:r>
      <w:r w:rsidR="00DB66DA">
        <w:t>Needs Assessment and Gap Filling Plan</w:t>
      </w:r>
      <w:r>
        <w:t xml:space="preserve">. The Report materials indicate </w:t>
      </w:r>
      <w:r w:rsidR="00DB66DA">
        <w:t>a point in time base line as of January 1, 2024</w:t>
      </w:r>
      <w:r w:rsidR="00861BCE">
        <w:t>,</w:t>
      </w:r>
      <w:r w:rsidR="00DB66DA">
        <w:t xml:space="preserve"> for all incoming MCP’s</w:t>
      </w:r>
      <w:r>
        <w:rPr>
          <w:spacing w:val="-5"/>
        </w:rPr>
        <w:t xml:space="preserve"> </w:t>
      </w:r>
      <w:r>
        <w:t>for</w:t>
      </w:r>
      <w:r>
        <w:rPr>
          <w:spacing w:val="-4"/>
        </w:rPr>
        <w:t xml:space="preserve"> </w:t>
      </w:r>
      <w:r>
        <w:t>each</w:t>
      </w:r>
      <w:r>
        <w:rPr>
          <w:spacing w:val="-3"/>
        </w:rPr>
        <w:t xml:space="preserve"> </w:t>
      </w:r>
      <w:r>
        <w:t>measure.</w:t>
      </w:r>
      <w:r>
        <w:rPr>
          <w:spacing w:val="-4"/>
        </w:rPr>
        <w:t xml:space="preserve"> </w:t>
      </w:r>
    </w:p>
    <w:p w14:paraId="131B59C4" w14:textId="4CD5C157" w:rsidR="00EA3C3C" w:rsidRDefault="00EA3C3C">
      <w:pPr>
        <w:pStyle w:val="BodyText"/>
        <w:kinsoku w:val="0"/>
        <w:overflowPunct w:val="0"/>
        <w:spacing w:before="120" w:line="259" w:lineRule="auto"/>
        <w:ind w:left="1440" w:right="1533"/>
      </w:pPr>
      <w:r>
        <w:t>Each</w:t>
      </w:r>
      <w:r>
        <w:rPr>
          <w:spacing w:val="-2"/>
        </w:rPr>
        <w:t xml:space="preserve"> </w:t>
      </w:r>
      <w:r>
        <w:t>measure</w:t>
      </w:r>
      <w:r>
        <w:rPr>
          <w:spacing w:val="-4"/>
        </w:rPr>
        <w:t xml:space="preserve"> </w:t>
      </w:r>
      <w:r>
        <w:t>in</w:t>
      </w:r>
      <w:r>
        <w:rPr>
          <w:spacing w:val="-2"/>
        </w:rPr>
        <w:t xml:space="preserve"> </w:t>
      </w:r>
      <w:r>
        <w:t>the</w:t>
      </w:r>
      <w:r>
        <w:rPr>
          <w:spacing w:val="-4"/>
        </w:rPr>
        <w:t xml:space="preserve"> </w:t>
      </w:r>
      <w:r w:rsidR="00A337ED">
        <w:t>2024</w:t>
      </w:r>
      <w:r w:rsidR="00DB66DA">
        <w:t xml:space="preserve"> </w:t>
      </w:r>
      <w:r w:rsidR="00AA6703">
        <w:t xml:space="preserve">Incoming MCPs </w:t>
      </w:r>
      <w:r w:rsidR="00DB66DA">
        <w:t xml:space="preserve">Needs Assessment and Gap Filling Plan </w:t>
      </w:r>
      <w:r>
        <w:t>is</w:t>
      </w:r>
      <w:r>
        <w:rPr>
          <w:spacing w:val="-4"/>
        </w:rPr>
        <w:t xml:space="preserve"> </w:t>
      </w:r>
      <w:r>
        <w:t>assigned</w:t>
      </w:r>
      <w:r>
        <w:rPr>
          <w:spacing w:val="-3"/>
        </w:rPr>
        <w:t xml:space="preserve"> </w:t>
      </w:r>
      <w:r>
        <w:t>to</w:t>
      </w:r>
      <w:r>
        <w:rPr>
          <w:spacing w:val="-2"/>
        </w:rPr>
        <w:t xml:space="preserve"> </w:t>
      </w:r>
      <w:r>
        <w:t>one</w:t>
      </w:r>
      <w:r>
        <w:rPr>
          <w:spacing w:val="-4"/>
        </w:rPr>
        <w:t xml:space="preserve"> </w:t>
      </w:r>
      <w:r>
        <w:t>of</w:t>
      </w:r>
      <w:r>
        <w:rPr>
          <w:spacing w:val="-4"/>
        </w:rPr>
        <w:t xml:space="preserve"> </w:t>
      </w:r>
      <w:r>
        <w:t>the</w:t>
      </w:r>
      <w:r>
        <w:rPr>
          <w:spacing w:val="-4"/>
        </w:rPr>
        <w:t xml:space="preserve"> </w:t>
      </w:r>
      <w:r>
        <w:t>following</w:t>
      </w:r>
      <w:r>
        <w:rPr>
          <w:spacing w:val="-3"/>
        </w:rPr>
        <w:t xml:space="preserve"> </w:t>
      </w:r>
      <w:r>
        <w:t>Program Priority Areas:</w:t>
      </w:r>
    </w:p>
    <w:p w14:paraId="1B4F6F06" w14:textId="77777777" w:rsidR="00EA3C3C" w:rsidRDefault="00EA3C3C">
      <w:pPr>
        <w:pStyle w:val="ListParagraph"/>
        <w:numPr>
          <w:ilvl w:val="0"/>
          <w:numId w:val="4"/>
        </w:numPr>
        <w:tabs>
          <w:tab w:val="left" w:pos="2160"/>
        </w:tabs>
        <w:kinsoku w:val="0"/>
        <w:overflowPunct w:val="0"/>
        <w:spacing w:before="114"/>
        <w:rPr>
          <w:spacing w:val="-2"/>
        </w:rPr>
      </w:pPr>
      <w:r>
        <w:t>Delivery</w:t>
      </w:r>
      <w:r>
        <w:rPr>
          <w:spacing w:val="-5"/>
        </w:rPr>
        <w:t xml:space="preserve"> </w:t>
      </w:r>
      <w:r>
        <w:t>System</w:t>
      </w:r>
      <w:r>
        <w:rPr>
          <w:spacing w:val="-5"/>
        </w:rPr>
        <w:t xml:space="preserve"> </w:t>
      </w:r>
      <w:r>
        <w:rPr>
          <w:spacing w:val="-2"/>
        </w:rPr>
        <w:t>Infrastructure;</w:t>
      </w:r>
    </w:p>
    <w:p w14:paraId="51630335" w14:textId="77777777" w:rsidR="00EA3C3C" w:rsidRDefault="00EA3C3C">
      <w:pPr>
        <w:pStyle w:val="ListParagraph"/>
        <w:numPr>
          <w:ilvl w:val="0"/>
          <w:numId w:val="4"/>
        </w:numPr>
        <w:tabs>
          <w:tab w:val="left" w:pos="2160"/>
        </w:tabs>
        <w:kinsoku w:val="0"/>
        <w:overflowPunct w:val="0"/>
        <w:spacing w:before="24"/>
        <w:rPr>
          <w:spacing w:val="-2"/>
        </w:rPr>
      </w:pPr>
      <w:r>
        <w:t>ECM</w:t>
      </w:r>
      <w:r>
        <w:rPr>
          <w:spacing w:val="-3"/>
        </w:rPr>
        <w:t xml:space="preserve"> </w:t>
      </w:r>
      <w:r>
        <w:t>Provider</w:t>
      </w:r>
      <w:r>
        <w:rPr>
          <w:spacing w:val="-2"/>
        </w:rPr>
        <w:t xml:space="preserve"> </w:t>
      </w:r>
      <w:r>
        <w:t>Capacity</w:t>
      </w:r>
      <w:r>
        <w:rPr>
          <w:spacing w:val="-3"/>
        </w:rPr>
        <w:t xml:space="preserve"> </w:t>
      </w:r>
      <w:r>
        <w:rPr>
          <w:spacing w:val="-2"/>
        </w:rPr>
        <w:t>Building;</w:t>
      </w:r>
    </w:p>
    <w:p w14:paraId="5E7EF3C6" w14:textId="77777777" w:rsidR="00EA3C3C" w:rsidRDefault="00EA3C3C">
      <w:pPr>
        <w:pStyle w:val="ListParagraph"/>
        <w:numPr>
          <w:ilvl w:val="0"/>
          <w:numId w:val="4"/>
        </w:numPr>
        <w:tabs>
          <w:tab w:val="left" w:pos="2160"/>
        </w:tabs>
        <w:kinsoku w:val="0"/>
        <w:overflowPunct w:val="0"/>
        <w:spacing w:before="22" w:line="259" w:lineRule="auto"/>
        <w:ind w:right="1550"/>
      </w:pPr>
      <w:r>
        <w:t>Community</w:t>
      </w:r>
      <w:r>
        <w:rPr>
          <w:spacing w:val="-6"/>
        </w:rPr>
        <w:t xml:space="preserve"> </w:t>
      </w:r>
      <w:r>
        <w:t>Supports</w:t>
      </w:r>
      <w:r>
        <w:rPr>
          <w:spacing w:val="-6"/>
        </w:rPr>
        <w:t xml:space="preserve"> </w:t>
      </w:r>
      <w:r>
        <w:t>Provider</w:t>
      </w:r>
      <w:r>
        <w:rPr>
          <w:spacing w:val="-5"/>
        </w:rPr>
        <w:t xml:space="preserve"> </w:t>
      </w:r>
      <w:r>
        <w:t>Capacity</w:t>
      </w:r>
      <w:r>
        <w:rPr>
          <w:spacing w:val="-6"/>
        </w:rPr>
        <w:t xml:space="preserve"> </w:t>
      </w:r>
      <w:r>
        <w:t>Building</w:t>
      </w:r>
      <w:r>
        <w:rPr>
          <w:spacing w:val="-5"/>
        </w:rPr>
        <w:t xml:space="preserve"> </w:t>
      </w:r>
      <w:r>
        <w:t>and</w:t>
      </w:r>
      <w:r>
        <w:rPr>
          <w:spacing w:val="-5"/>
        </w:rPr>
        <w:t xml:space="preserve"> </w:t>
      </w:r>
      <w:r>
        <w:t>Community</w:t>
      </w:r>
      <w:r>
        <w:rPr>
          <w:spacing w:val="-6"/>
        </w:rPr>
        <w:t xml:space="preserve"> </w:t>
      </w:r>
      <w:r>
        <w:t>Supports</w:t>
      </w:r>
      <w:r>
        <w:rPr>
          <w:spacing w:val="-6"/>
        </w:rPr>
        <w:t xml:space="preserve"> </w:t>
      </w:r>
      <w:r>
        <w:t>Take- Up; and</w:t>
      </w:r>
    </w:p>
    <w:p w14:paraId="475AE5DF" w14:textId="77777777" w:rsidR="00EA3C3C" w:rsidRDefault="00EA3C3C">
      <w:pPr>
        <w:pStyle w:val="ListParagraph"/>
        <w:numPr>
          <w:ilvl w:val="0"/>
          <w:numId w:val="4"/>
        </w:numPr>
        <w:tabs>
          <w:tab w:val="left" w:pos="2160"/>
        </w:tabs>
        <w:kinsoku w:val="0"/>
        <w:overflowPunct w:val="0"/>
        <w:spacing w:before="0" w:line="314" w:lineRule="exact"/>
        <w:rPr>
          <w:spacing w:val="-2"/>
        </w:rPr>
      </w:pPr>
      <w:r>
        <w:t>Quality</w:t>
      </w:r>
      <w:r>
        <w:rPr>
          <w:spacing w:val="-3"/>
        </w:rPr>
        <w:t xml:space="preserve"> </w:t>
      </w:r>
      <w:r>
        <w:t>and</w:t>
      </w:r>
      <w:r>
        <w:rPr>
          <w:spacing w:val="-2"/>
        </w:rPr>
        <w:t xml:space="preserve"> </w:t>
      </w:r>
      <w:r>
        <w:t>Emerging CalAIM</w:t>
      </w:r>
      <w:r>
        <w:rPr>
          <w:spacing w:val="-2"/>
        </w:rPr>
        <w:t xml:space="preserve"> Priorities.</w:t>
      </w:r>
    </w:p>
    <w:p w14:paraId="0C8C49D5" w14:textId="77777777" w:rsidR="00EA3C3C" w:rsidRDefault="00EA3C3C">
      <w:pPr>
        <w:pStyle w:val="BodyText"/>
        <w:kinsoku w:val="0"/>
        <w:overflowPunct w:val="0"/>
        <w:spacing w:before="2"/>
        <w:rPr>
          <w:sz w:val="27"/>
          <w:szCs w:val="27"/>
        </w:rPr>
      </w:pPr>
    </w:p>
    <w:p w14:paraId="7CF920B4" w14:textId="77777777" w:rsidR="00EA3C3C" w:rsidRDefault="00EA3C3C">
      <w:pPr>
        <w:pStyle w:val="BodyText"/>
        <w:kinsoku w:val="0"/>
        <w:overflowPunct w:val="0"/>
        <w:ind w:left="1440"/>
        <w:rPr>
          <w:i/>
          <w:iCs/>
          <w:color w:val="BEBEBE"/>
          <w:spacing w:val="-2"/>
        </w:rPr>
      </w:pPr>
      <w:r w:rsidRPr="00ED77D5">
        <w:rPr>
          <w:i/>
          <w:iCs/>
        </w:rPr>
        <w:t xml:space="preserve">End of </w:t>
      </w:r>
      <w:r w:rsidRPr="00ED77D5">
        <w:rPr>
          <w:i/>
          <w:iCs/>
          <w:spacing w:val="-2"/>
        </w:rPr>
        <w:t>Section</w:t>
      </w:r>
    </w:p>
    <w:p w14:paraId="7C689FA9" w14:textId="77777777" w:rsidR="00EA3C3C" w:rsidRDefault="00EA3C3C">
      <w:pPr>
        <w:pStyle w:val="BodyText"/>
        <w:kinsoku w:val="0"/>
        <w:overflowPunct w:val="0"/>
        <w:ind w:left="1440"/>
        <w:rPr>
          <w:i/>
          <w:iCs/>
          <w:color w:val="BEBEBE"/>
          <w:spacing w:val="-2"/>
        </w:rPr>
        <w:sectPr w:rsidR="00EA3C3C">
          <w:pgSz w:w="12240" w:h="15840"/>
          <w:pgMar w:top="1020" w:right="0" w:bottom="1180" w:left="0" w:header="720" w:footer="985" w:gutter="0"/>
          <w:cols w:space="720"/>
          <w:noEndnote/>
        </w:sectPr>
      </w:pPr>
    </w:p>
    <w:p w14:paraId="54C2036A" w14:textId="77777777" w:rsidR="00EA3C3C" w:rsidRDefault="00EA3C3C">
      <w:pPr>
        <w:pStyle w:val="BodyText"/>
        <w:kinsoku w:val="0"/>
        <w:overflowPunct w:val="0"/>
        <w:spacing w:before="6"/>
        <w:rPr>
          <w:i/>
          <w:iCs/>
          <w:sz w:val="16"/>
          <w:szCs w:val="16"/>
        </w:rPr>
      </w:pPr>
    </w:p>
    <w:p w14:paraId="3209DE70" w14:textId="77777777" w:rsidR="00EA3C3C" w:rsidRDefault="00EA3C3C">
      <w:pPr>
        <w:pStyle w:val="Heading1"/>
        <w:kinsoku w:val="0"/>
        <w:overflowPunct w:val="0"/>
        <w:ind w:left="1440"/>
        <w:rPr>
          <w:color w:val="2C6D8D"/>
          <w:spacing w:val="-2"/>
        </w:rPr>
      </w:pPr>
      <w:bookmarkStart w:id="9" w:name="Instructions_"/>
      <w:bookmarkStart w:id="10" w:name="Progress_Report_Format_"/>
      <w:bookmarkStart w:id="11" w:name="Quantitative_Responses_"/>
      <w:bookmarkStart w:id="12" w:name="Narrative_Responses_"/>
      <w:bookmarkStart w:id="13" w:name="_bookmark1"/>
      <w:bookmarkEnd w:id="9"/>
      <w:bookmarkEnd w:id="10"/>
      <w:bookmarkEnd w:id="11"/>
      <w:bookmarkEnd w:id="12"/>
      <w:bookmarkEnd w:id="13"/>
      <w:r>
        <w:rPr>
          <w:color w:val="2C6D8D"/>
          <w:spacing w:val="-2"/>
        </w:rPr>
        <w:t>Instructions</w:t>
      </w:r>
    </w:p>
    <w:p w14:paraId="3FA73BDD" w14:textId="0CCC66C8" w:rsidR="00EA3C3C" w:rsidRDefault="00EA3C3C">
      <w:pPr>
        <w:pStyle w:val="BodyText"/>
        <w:kinsoku w:val="0"/>
        <w:overflowPunct w:val="0"/>
        <w:spacing w:before="157" w:line="259" w:lineRule="auto"/>
        <w:ind w:left="1440"/>
        <w:rPr>
          <w:color w:val="000000"/>
        </w:rPr>
      </w:pPr>
      <w:r>
        <w:t>MCPs</w:t>
      </w:r>
      <w:r>
        <w:rPr>
          <w:spacing w:val="-5"/>
        </w:rPr>
        <w:t xml:space="preserve"> </w:t>
      </w:r>
      <w:r>
        <w:t>must</w:t>
      </w:r>
      <w:r>
        <w:rPr>
          <w:spacing w:val="-4"/>
        </w:rPr>
        <w:t xml:space="preserve"> </w:t>
      </w:r>
      <w:r>
        <w:t>submit</w:t>
      </w:r>
      <w:r>
        <w:rPr>
          <w:spacing w:val="-4"/>
        </w:rPr>
        <w:t xml:space="preserve"> </w:t>
      </w:r>
      <w:r>
        <w:t>their</w:t>
      </w:r>
      <w:r>
        <w:rPr>
          <w:spacing w:val="-4"/>
        </w:rPr>
        <w:t xml:space="preserve"> </w:t>
      </w:r>
      <w:r>
        <w:t>completed</w:t>
      </w:r>
      <w:r>
        <w:rPr>
          <w:spacing w:val="-4"/>
        </w:rPr>
        <w:t xml:space="preserve"> </w:t>
      </w:r>
      <w:r w:rsidR="00F3199F">
        <w:t>2024</w:t>
      </w:r>
      <w:r w:rsidR="00DB66DA">
        <w:t xml:space="preserve"> </w:t>
      </w:r>
      <w:r w:rsidR="000D4AE0">
        <w:t xml:space="preserve">Incoming MCPs </w:t>
      </w:r>
      <w:r w:rsidR="00DB66DA">
        <w:t xml:space="preserve">Needs Assessment and Gap </w:t>
      </w:r>
      <w:r w:rsidR="00EC51CB">
        <w:t>F</w:t>
      </w:r>
      <w:r w:rsidR="00DB66DA">
        <w:t>illing Plan</w:t>
      </w:r>
      <w:r>
        <w:rPr>
          <w:spacing w:val="-5"/>
        </w:rPr>
        <w:t xml:space="preserve"> </w:t>
      </w:r>
      <w:r>
        <w:t>Report</w:t>
      </w:r>
      <w:r>
        <w:rPr>
          <w:spacing w:val="-4"/>
        </w:rPr>
        <w:t xml:space="preserve"> </w:t>
      </w:r>
      <w:r>
        <w:t>by</w:t>
      </w:r>
      <w:r>
        <w:rPr>
          <w:spacing w:val="-3"/>
        </w:rPr>
        <w:t xml:space="preserve"> </w:t>
      </w:r>
      <w:r>
        <w:t>email</w:t>
      </w:r>
      <w:r>
        <w:rPr>
          <w:spacing w:val="-3"/>
        </w:rPr>
        <w:t xml:space="preserve"> </w:t>
      </w:r>
      <w:r>
        <w:t xml:space="preserve">to </w:t>
      </w:r>
      <w:hyperlink r:id="rId23" w:history="1">
        <w:r>
          <w:rPr>
            <w:color w:val="0562C1"/>
            <w:u w:val="single"/>
          </w:rPr>
          <w:t>CalAIMECMILOS@dhcs.ca.gov</w:t>
        </w:r>
      </w:hyperlink>
      <w:r>
        <w:rPr>
          <w:color w:val="0562C1"/>
        </w:rPr>
        <w:t xml:space="preserve"> </w:t>
      </w:r>
      <w:r>
        <w:rPr>
          <w:color w:val="000000"/>
        </w:rPr>
        <w:t xml:space="preserve">by </w:t>
      </w:r>
      <w:r w:rsidR="00693531" w:rsidRPr="002973B1">
        <w:rPr>
          <w:b/>
          <w:bCs/>
          <w:color w:val="000000"/>
          <w:shd w:val="clear" w:color="auto" w:fill="FFFF00"/>
        </w:rPr>
        <w:t>Monday</w:t>
      </w:r>
      <w:r w:rsidR="00C43BBE" w:rsidRPr="002973B1">
        <w:rPr>
          <w:b/>
          <w:bCs/>
          <w:color w:val="000000"/>
          <w:shd w:val="clear" w:color="auto" w:fill="FFFF00"/>
        </w:rPr>
        <w:t xml:space="preserve">, </w:t>
      </w:r>
      <w:r w:rsidR="00693531" w:rsidRPr="002973B1">
        <w:rPr>
          <w:b/>
          <w:bCs/>
          <w:color w:val="000000"/>
          <w:shd w:val="clear" w:color="auto" w:fill="FFFF00"/>
        </w:rPr>
        <w:t>May 1</w:t>
      </w:r>
      <w:r w:rsidR="00C43BBE" w:rsidRPr="002973B1">
        <w:rPr>
          <w:b/>
          <w:bCs/>
          <w:color w:val="000000"/>
          <w:shd w:val="clear" w:color="auto" w:fill="FFFF00"/>
        </w:rPr>
        <w:t>, 2024.</w:t>
      </w:r>
    </w:p>
    <w:p w14:paraId="0DB06A93" w14:textId="77777777" w:rsidR="00EA3C3C" w:rsidRDefault="00EA3C3C">
      <w:pPr>
        <w:pStyle w:val="BodyText"/>
        <w:kinsoku w:val="0"/>
        <w:overflowPunct w:val="0"/>
        <w:spacing w:before="120"/>
        <w:ind w:left="1440"/>
        <w:rPr>
          <w:color w:val="000000"/>
          <w:spacing w:val="-2"/>
        </w:rPr>
      </w:pPr>
      <w:r>
        <w:t>Please</w:t>
      </w:r>
      <w:r>
        <w:rPr>
          <w:spacing w:val="-5"/>
        </w:rPr>
        <w:t xml:space="preserve"> </w:t>
      </w:r>
      <w:r>
        <w:t>reach</w:t>
      </w:r>
      <w:r>
        <w:rPr>
          <w:spacing w:val="-2"/>
        </w:rPr>
        <w:t xml:space="preserve"> </w:t>
      </w:r>
      <w:r>
        <w:t>out</w:t>
      </w:r>
      <w:r>
        <w:rPr>
          <w:spacing w:val="-3"/>
        </w:rPr>
        <w:t xml:space="preserve"> </w:t>
      </w:r>
      <w:r>
        <w:t>to</w:t>
      </w:r>
      <w:r>
        <w:rPr>
          <w:spacing w:val="-3"/>
        </w:rPr>
        <w:t xml:space="preserve"> </w:t>
      </w:r>
      <w:hyperlink r:id="rId24" w:history="1">
        <w:r>
          <w:rPr>
            <w:color w:val="0562C1"/>
            <w:u w:val="single"/>
          </w:rPr>
          <w:t>CalAIMECMILOS@dhcs.ca.gov</w:t>
        </w:r>
      </w:hyperlink>
      <w:r>
        <w:rPr>
          <w:color w:val="0562C1"/>
          <w:spacing w:val="-3"/>
        </w:rPr>
        <w:t xml:space="preserve"> </w:t>
      </w:r>
      <w:r>
        <w:rPr>
          <w:color w:val="000000"/>
        </w:rPr>
        <w:t>if</w:t>
      </w:r>
      <w:r>
        <w:rPr>
          <w:color w:val="000000"/>
          <w:spacing w:val="-4"/>
        </w:rPr>
        <w:t xml:space="preserve"> </w:t>
      </w:r>
      <w:r>
        <w:rPr>
          <w:color w:val="000000"/>
        </w:rPr>
        <w:t>you</w:t>
      </w:r>
      <w:r>
        <w:rPr>
          <w:color w:val="000000"/>
          <w:spacing w:val="-2"/>
        </w:rPr>
        <w:t xml:space="preserve"> </w:t>
      </w:r>
      <w:r>
        <w:rPr>
          <w:color w:val="000000"/>
        </w:rPr>
        <w:t>have</w:t>
      </w:r>
      <w:r>
        <w:rPr>
          <w:color w:val="000000"/>
          <w:spacing w:val="-4"/>
        </w:rPr>
        <w:t xml:space="preserve"> </w:t>
      </w:r>
      <w:r>
        <w:rPr>
          <w:color w:val="000000"/>
        </w:rPr>
        <w:t>any</w:t>
      </w:r>
      <w:r>
        <w:rPr>
          <w:color w:val="000000"/>
          <w:spacing w:val="-3"/>
        </w:rPr>
        <w:t xml:space="preserve"> </w:t>
      </w:r>
      <w:r>
        <w:rPr>
          <w:color w:val="000000"/>
          <w:spacing w:val="-2"/>
        </w:rPr>
        <w:t>questions.</w:t>
      </w:r>
    </w:p>
    <w:p w14:paraId="43F54259" w14:textId="77777777" w:rsidR="00EA3C3C" w:rsidRDefault="00EA3C3C">
      <w:pPr>
        <w:pStyle w:val="Heading2"/>
        <w:kinsoku w:val="0"/>
        <w:overflowPunct w:val="0"/>
        <w:spacing w:before="146"/>
        <w:rPr>
          <w:color w:val="2C6D8D"/>
          <w:spacing w:val="-2"/>
        </w:rPr>
      </w:pPr>
      <w:r>
        <w:rPr>
          <w:color w:val="2C6D8D"/>
        </w:rPr>
        <w:t>Progress</w:t>
      </w:r>
      <w:r>
        <w:rPr>
          <w:color w:val="2C6D8D"/>
          <w:spacing w:val="-11"/>
        </w:rPr>
        <w:t xml:space="preserve"> </w:t>
      </w:r>
      <w:r>
        <w:rPr>
          <w:color w:val="2C6D8D"/>
        </w:rPr>
        <w:t>Report</w:t>
      </w:r>
      <w:r>
        <w:rPr>
          <w:color w:val="2C6D8D"/>
          <w:spacing w:val="-10"/>
        </w:rPr>
        <w:t xml:space="preserve"> </w:t>
      </w:r>
      <w:r>
        <w:rPr>
          <w:color w:val="2C6D8D"/>
          <w:spacing w:val="-2"/>
        </w:rPr>
        <w:t>Format</w:t>
      </w:r>
    </w:p>
    <w:p w14:paraId="32FF2BF8" w14:textId="6947601C" w:rsidR="00EA3C3C" w:rsidRDefault="00EA3C3C">
      <w:pPr>
        <w:pStyle w:val="BodyText"/>
        <w:kinsoku w:val="0"/>
        <w:overflowPunct w:val="0"/>
        <w:spacing w:before="153" w:line="259" w:lineRule="auto"/>
        <w:ind w:left="1440" w:right="1533"/>
      </w:pPr>
      <w:r>
        <w:t xml:space="preserve">The </w:t>
      </w:r>
      <w:r w:rsidR="00F3199F">
        <w:t xml:space="preserve">2024 </w:t>
      </w:r>
      <w:r w:rsidR="000D4AE0">
        <w:t xml:space="preserve">Incoming MCPs </w:t>
      </w:r>
      <w:r w:rsidR="00DB66DA" w:rsidRPr="00DB66DA">
        <w:t xml:space="preserve">Needs Assessment and Gap Filling Plan </w:t>
      </w:r>
      <w:r>
        <w:t xml:space="preserve">consists of two documents: the </w:t>
      </w:r>
      <w:r w:rsidR="00137A48">
        <w:t>Gap Filling Plan</w:t>
      </w:r>
      <w:r>
        <w:t xml:space="preserve"> (examples contained in Appendix A of this Word document) and an accompanying </w:t>
      </w:r>
      <w:r w:rsidR="00137A48">
        <w:t xml:space="preserve">Needs Assessment </w:t>
      </w:r>
      <w:r>
        <w:t>Quantitative</w:t>
      </w:r>
      <w:r>
        <w:rPr>
          <w:spacing w:val="-4"/>
        </w:rPr>
        <w:t xml:space="preserve"> </w:t>
      </w:r>
      <w:r>
        <w:t>Reporting</w:t>
      </w:r>
      <w:r>
        <w:rPr>
          <w:spacing w:val="-6"/>
        </w:rPr>
        <w:t xml:space="preserve"> </w:t>
      </w:r>
      <w:r>
        <w:t>Template</w:t>
      </w:r>
      <w:r>
        <w:rPr>
          <w:spacing w:val="-2"/>
        </w:rPr>
        <w:t xml:space="preserve"> </w:t>
      </w:r>
      <w:r>
        <w:t>(Excel</w:t>
      </w:r>
      <w:r>
        <w:rPr>
          <w:spacing w:val="-4"/>
        </w:rPr>
        <w:t xml:space="preserve"> </w:t>
      </w:r>
      <w:r>
        <w:t>document).</w:t>
      </w:r>
      <w:r>
        <w:rPr>
          <w:spacing w:val="-3"/>
        </w:rPr>
        <w:t xml:space="preserve"> </w:t>
      </w:r>
      <w:r>
        <w:t>An</w:t>
      </w:r>
      <w:r>
        <w:rPr>
          <w:spacing w:val="-2"/>
        </w:rPr>
        <w:t xml:space="preserve"> </w:t>
      </w:r>
      <w:r>
        <w:t>additional</w:t>
      </w:r>
      <w:r>
        <w:rPr>
          <w:spacing w:val="-4"/>
        </w:rPr>
        <w:t xml:space="preserve"> </w:t>
      </w:r>
      <w:r>
        <w:t>document,</w:t>
      </w:r>
      <w:r>
        <w:rPr>
          <w:spacing w:val="-3"/>
        </w:rPr>
        <w:t xml:space="preserve"> </w:t>
      </w:r>
      <w:r>
        <w:t>Appendix B:</w:t>
      </w:r>
      <w:r>
        <w:rPr>
          <w:spacing w:val="-5"/>
        </w:rPr>
        <w:t xml:space="preserve"> </w:t>
      </w:r>
      <w:r>
        <w:t>Technical</w:t>
      </w:r>
      <w:r>
        <w:rPr>
          <w:spacing w:val="-4"/>
        </w:rPr>
        <w:t xml:space="preserve"> </w:t>
      </w:r>
      <w:r>
        <w:t>Specifications</w:t>
      </w:r>
      <w:r>
        <w:rPr>
          <w:spacing w:val="-6"/>
        </w:rPr>
        <w:t xml:space="preserve"> </w:t>
      </w:r>
      <w:r>
        <w:t>and</w:t>
      </w:r>
      <w:r>
        <w:rPr>
          <w:spacing w:val="-5"/>
        </w:rPr>
        <w:t xml:space="preserve"> </w:t>
      </w:r>
      <w:r>
        <w:t>Submission</w:t>
      </w:r>
      <w:r>
        <w:rPr>
          <w:spacing w:val="-4"/>
        </w:rPr>
        <w:t xml:space="preserve"> </w:t>
      </w:r>
      <w:r>
        <w:t>Guidance,</w:t>
      </w:r>
      <w:r>
        <w:rPr>
          <w:spacing w:val="-5"/>
        </w:rPr>
        <w:t xml:space="preserve"> </w:t>
      </w:r>
      <w:r>
        <w:t>provides</w:t>
      </w:r>
      <w:r>
        <w:rPr>
          <w:spacing w:val="-6"/>
        </w:rPr>
        <w:t xml:space="preserve"> </w:t>
      </w:r>
      <w:r>
        <w:t>clarification</w:t>
      </w:r>
      <w:r>
        <w:rPr>
          <w:spacing w:val="-4"/>
        </w:rPr>
        <w:t xml:space="preserve"> </w:t>
      </w:r>
      <w:r>
        <w:t>on</w:t>
      </w:r>
      <w:r>
        <w:rPr>
          <w:spacing w:val="-4"/>
        </w:rPr>
        <w:t xml:space="preserve"> </w:t>
      </w:r>
      <w:r>
        <w:t>measure definitions and further detail on submission requirements.</w:t>
      </w:r>
    </w:p>
    <w:p w14:paraId="0246A88E" w14:textId="77777777" w:rsidR="00EA3C3C" w:rsidRDefault="00EA3C3C">
      <w:pPr>
        <w:pStyle w:val="Heading2"/>
        <w:kinsoku w:val="0"/>
        <w:overflowPunct w:val="0"/>
        <w:spacing w:before="119"/>
        <w:rPr>
          <w:color w:val="2C6D8D"/>
          <w:spacing w:val="-2"/>
        </w:rPr>
      </w:pPr>
      <w:r>
        <w:rPr>
          <w:color w:val="2C6D8D"/>
        </w:rPr>
        <w:t>Quantitative</w:t>
      </w:r>
      <w:r>
        <w:rPr>
          <w:color w:val="2C6D8D"/>
          <w:spacing w:val="-18"/>
        </w:rPr>
        <w:t xml:space="preserve"> </w:t>
      </w:r>
      <w:r>
        <w:rPr>
          <w:color w:val="2C6D8D"/>
          <w:spacing w:val="-2"/>
        </w:rPr>
        <w:t>Responses</w:t>
      </w:r>
    </w:p>
    <w:p w14:paraId="6BBD12CB" w14:textId="77777777" w:rsidR="00EA3C3C" w:rsidRDefault="00EA3C3C">
      <w:pPr>
        <w:pStyle w:val="BodyText"/>
        <w:kinsoku w:val="0"/>
        <w:overflowPunct w:val="0"/>
        <w:spacing w:before="153" w:line="259" w:lineRule="auto"/>
        <w:ind w:left="1440" w:right="1388"/>
      </w:pPr>
      <w:r>
        <w:t>MCPs must submit responses for quantitative measures using the accompanying Quantitative Reporting Template (Excel document). MCPs should read the Instructions tab</w:t>
      </w:r>
      <w:r>
        <w:rPr>
          <w:spacing w:val="-3"/>
        </w:rPr>
        <w:t xml:space="preserve"> </w:t>
      </w:r>
      <w:r>
        <w:t>and</w:t>
      </w:r>
      <w:r>
        <w:rPr>
          <w:spacing w:val="-3"/>
        </w:rPr>
        <w:t xml:space="preserve"> </w:t>
      </w:r>
      <w:r>
        <w:t>follow</w:t>
      </w:r>
      <w:r>
        <w:rPr>
          <w:spacing w:val="-4"/>
        </w:rPr>
        <w:t xml:space="preserve"> </w:t>
      </w:r>
      <w:r>
        <w:t>the</w:t>
      </w:r>
      <w:r>
        <w:rPr>
          <w:spacing w:val="-4"/>
        </w:rPr>
        <w:t xml:space="preserve"> </w:t>
      </w:r>
      <w:r>
        <w:t>prompts</w:t>
      </w:r>
      <w:r>
        <w:rPr>
          <w:spacing w:val="-4"/>
        </w:rPr>
        <w:t xml:space="preserve"> </w:t>
      </w:r>
      <w:r>
        <w:t>in</w:t>
      </w:r>
      <w:r>
        <w:rPr>
          <w:spacing w:val="-2"/>
        </w:rPr>
        <w:t xml:space="preserve"> </w:t>
      </w:r>
      <w:r>
        <w:t>the</w:t>
      </w:r>
      <w:r>
        <w:rPr>
          <w:spacing w:val="-4"/>
        </w:rPr>
        <w:t xml:space="preserve"> </w:t>
      </w:r>
      <w:r>
        <w:t>reporting</w:t>
      </w:r>
      <w:r>
        <w:rPr>
          <w:spacing w:val="-3"/>
        </w:rPr>
        <w:t xml:space="preserve"> </w:t>
      </w:r>
      <w:r>
        <w:t>template,</w:t>
      </w:r>
      <w:r>
        <w:rPr>
          <w:spacing w:val="-3"/>
        </w:rPr>
        <w:t xml:space="preserve"> </w:t>
      </w:r>
      <w:r>
        <w:t>referring</w:t>
      </w:r>
      <w:r>
        <w:rPr>
          <w:spacing w:val="-3"/>
        </w:rPr>
        <w:t xml:space="preserve"> </w:t>
      </w:r>
      <w:r>
        <w:t>to</w:t>
      </w:r>
      <w:r>
        <w:rPr>
          <w:spacing w:val="-2"/>
        </w:rPr>
        <w:t xml:space="preserve"> </w:t>
      </w:r>
      <w:r>
        <w:t>Appendix</w:t>
      </w:r>
      <w:r>
        <w:rPr>
          <w:spacing w:val="-3"/>
        </w:rPr>
        <w:t xml:space="preserve"> </w:t>
      </w:r>
      <w:r>
        <w:t>B:</w:t>
      </w:r>
      <w:r>
        <w:rPr>
          <w:spacing w:val="-3"/>
        </w:rPr>
        <w:t xml:space="preserve"> </w:t>
      </w:r>
      <w:r>
        <w:t>Technical Specifications and Submission Guidance where indicated.</w:t>
      </w:r>
    </w:p>
    <w:p w14:paraId="4F86F354" w14:textId="77777777" w:rsidR="00EA3C3C" w:rsidRDefault="00EA3C3C">
      <w:pPr>
        <w:pStyle w:val="BodyText"/>
        <w:kinsoku w:val="0"/>
        <w:overflowPunct w:val="0"/>
        <w:spacing w:before="229" w:line="259" w:lineRule="auto"/>
        <w:ind w:left="1440" w:right="1533"/>
      </w:pPr>
      <w:r>
        <w:t>For</w:t>
      </w:r>
      <w:r>
        <w:rPr>
          <w:spacing w:val="-4"/>
        </w:rPr>
        <w:t xml:space="preserve"> </w:t>
      </w:r>
      <w:r>
        <w:t>certain</w:t>
      </w:r>
      <w:r>
        <w:rPr>
          <w:spacing w:val="-3"/>
        </w:rPr>
        <w:t xml:space="preserve"> </w:t>
      </w:r>
      <w:r>
        <w:t>measures,</w:t>
      </w:r>
      <w:r>
        <w:rPr>
          <w:spacing w:val="-1"/>
        </w:rPr>
        <w:t xml:space="preserve"> </w:t>
      </w:r>
      <w:r>
        <w:t>MCPs</w:t>
      </w:r>
      <w:r>
        <w:rPr>
          <w:spacing w:val="-5"/>
        </w:rPr>
        <w:t xml:space="preserve"> </w:t>
      </w:r>
      <w:r>
        <w:t>may</w:t>
      </w:r>
      <w:r>
        <w:rPr>
          <w:spacing w:val="-5"/>
        </w:rPr>
        <w:t xml:space="preserve"> </w:t>
      </w:r>
      <w:r>
        <w:t>need</w:t>
      </w:r>
      <w:r>
        <w:rPr>
          <w:spacing w:val="-4"/>
        </w:rPr>
        <w:t xml:space="preserve"> </w:t>
      </w:r>
      <w:r>
        <w:t>to</w:t>
      </w:r>
      <w:r>
        <w:rPr>
          <w:spacing w:val="-3"/>
        </w:rPr>
        <w:t xml:space="preserve"> </w:t>
      </w:r>
      <w:r>
        <w:t>use</w:t>
      </w:r>
      <w:r>
        <w:rPr>
          <w:spacing w:val="-3"/>
        </w:rPr>
        <w:t xml:space="preserve"> </w:t>
      </w:r>
      <w:r>
        <w:t>publicly</w:t>
      </w:r>
      <w:r>
        <w:rPr>
          <w:spacing w:val="-5"/>
        </w:rPr>
        <w:t xml:space="preserve"> </w:t>
      </w:r>
      <w:r>
        <w:t>available</w:t>
      </w:r>
      <w:r>
        <w:rPr>
          <w:spacing w:val="-5"/>
        </w:rPr>
        <w:t xml:space="preserve"> </w:t>
      </w:r>
      <w:r>
        <w:t>data</w:t>
      </w:r>
      <w:r>
        <w:rPr>
          <w:spacing w:val="-4"/>
        </w:rPr>
        <w:t xml:space="preserve"> </w:t>
      </w:r>
      <w:r>
        <w:t>sources</w:t>
      </w:r>
      <w:r>
        <w:rPr>
          <w:spacing w:val="-5"/>
        </w:rPr>
        <w:t xml:space="preserve"> </w:t>
      </w:r>
      <w:r>
        <w:t>and complete their own calculations to respond. Examples of data sources include:</w:t>
      </w:r>
    </w:p>
    <w:p w14:paraId="0731B88F" w14:textId="77777777" w:rsidR="00EA3C3C" w:rsidRDefault="00EA3C3C">
      <w:pPr>
        <w:pStyle w:val="BodyText"/>
        <w:kinsoku w:val="0"/>
        <w:overflowPunct w:val="0"/>
        <w:spacing w:before="7"/>
        <w:rPr>
          <w:sz w:val="5"/>
          <w:szCs w:val="5"/>
        </w:rPr>
      </w:pPr>
    </w:p>
    <w:tbl>
      <w:tblPr>
        <w:tblW w:w="0" w:type="auto"/>
        <w:tblInd w:w="1450" w:type="dxa"/>
        <w:tblLayout w:type="fixed"/>
        <w:tblCellMar>
          <w:left w:w="0" w:type="dxa"/>
          <w:right w:w="0" w:type="dxa"/>
        </w:tblCellMar>
        <w:tblLook w:val="0000" w:firstRow="0" w:lastRow="0" w:firstColumn="0" w:lastColumn="0" w:noHBand="0" w:noVBand="0"/>
        <w:tblCaption w:val="Table - Publicly Available Data Sources"/>
        <w:tblDescription w:val="Table showing the publicaly available data sources, their description, and links to each source."/>
      </w:tblPr>
      <w:tblGrid>
        <w:gridCol w:w="2875"/>
        <w:gridCol w:w="3780"/>
        <w:gridCol w:w="2695"/>
      </w:tblGrid>
      <w:tr w:rsidR="00EA3C3C" w14:paraId="0B9E12E6" w14:textId="77777777">
        <w:trPr>
          <w:trHeight w:val="342"/>
        </w:trPr>
        <w:tc>
          <w:tcPr>
            <w:tcW w:w="2875" w:type="dxa"/>
            <w:tcBorders>
              <w:top w:val="single" w:sz="4" w:space="0" w:color="000000"/>
              <w:left w:val="single" w:sz="4" w:space="0" w:color="000000"/>
              <w:bottom w:val="single" w:sz="4" w:space="0" w:color="000000"/>
              <w:right w:val="single" w:sz="4" w:space="0" w:color="000000"/>
            </w:tcBorders>
            <w:shd w:val="clear" w:color="auto" w:fill="16305A"/>
          </w:tcPr>
          <w:p w14:paraId="1981EDAA" w14:textId="77777777" w:rsidR="00EA3C3C" w:rsidRDefault="00EA3C3C">
            <w:pPr>
              <w:pStyle w:val="TableParagraph"/>
              <w:kinsoku w:val="0"/>
              <w:overflowPunct w:val="0"/>
              <w:spacing w:before="2"/>
              <w:ind w:left="115"/>
              <w:rPr>
                <w:b/>
                <w:bCs/>
                <w:color w:val="FFFFFF"/>
                <w:spacing w:val="-2"/>
              </w:rPr>
            </w:pPr>
            <w:r>
              <w:rPr>
                <w:b/>
                <w:bCs/>
                <w:color w:val="FFFFFF"/>
                <w:spacing w:val="-2"/>
              </w:rPr>
              <w:t>Source</w:t>
            </w:r>
          </w:p>
        </w:tc>
        <w:tc>
          <w:tcPr>
            <w:tcW w:w="3780" w:type="dxa"/>
            <w:tcBorders>
              <w:top w:val="single" w:sz="4" w:space="0" w:color="000000"/>
              <w:left w:val="single" w:sz="4" w:space="0" w:color="000000"/>
              <w:bottom w:val="single" w:sz="4" w:space="0" w:color="000000"/>
              <w:right w:val="single" w:sz="4" w:space="0" w:color="000000"/>
            </w:tcBorders>
            <w:shd w:val="clear" w:color="auto" w:fill="16305A"/>
          </w:tcPr>
          <w:p w14:paraId="28875093" w14:textId="77777777" w:rsidR="00EA3C3C" w:rsidRDefault="00EA3C3C">
            <w:pPr>
              <w:pStyle w:val="TableParagraph"/>
              <w:kinsoku w:val="0"/>
              <w:overflowPunct w:val="0"/>
              <w:spacing w:before="2"/>
              <w:ind w:left="115"/>
              <w:rPr>
                <w:b/>
                <w:bCs/>
                <w:color w:val="FFFFFF"/>
                <w:spacing w:val="-2"/>
              </w:rPr>
            </w:pPr>
            <w:r>
              <w:rPr>
                <w:b/>
                <w:bCs/>
                <w:color w:val="FFFFFF"/>
                <w:spacing w:val="-2"/>
              </w:rPr>
              <w:t>Description</w:t>
            </w:r>
          </w:p>
        </w:tc>
        <w:tc>
          <w:tcPr>
            <w:tcW w:w="2695" w:type="dxa"/>
            <w:tcBorders>
              <w:top w:val="single" w:sz="4" w:space="0" w:color="000000"/>
              <w:left w:val="single" w:sz="4" w:space="0" w:color="000000"/>
              <w:bottom w:val="single" w:sz="4" w:space="0" w:color="000000"/>
              <w:right w:val="single" w:sz="4" w:space="0" w:color="000000"/>
            </w:tcBorders>
            <w:shd w:val="clear" w:color="auto" w:fill="16305A"/>
          </w:tcPr>
          <w:p w14:paraId="6A2AEB9F" w14:textId="77777777" w:rsidR="00EA3C3C" w:rsidRDefault="00EA3C3C">
            <w:pPr>
              <w:pStyle w:val="TableParagraph"/>
              <w:kinsoku w:val="0"/>
              <w:overflowPunct w:val="0"/>
              <w:spacing w:before="2"/>
              <w:ind w:left="115"/>
              <w:rPr>
                <w:b/>
                <w:bCs/>
                <w:color w:val="FFFFFF"/>
                <w:spacing w:val="-4"/>
              </w:rPr>
            </w:pPr>
            <w:r>
              <w:rPr>
                <w:b/>
                <w:bCs/>
                <w:color w:val="FFFFFF"/>
                <w:spacing w:val="-4"/>
              </w:rPr>
              <w:t>Link</w:t>
            </w:r>
          </w:p>
        </w:tc>
      </w:tr>
      <w:tr w:rsidR="00EA3C3C" w14:paraId="3075396C" w14:textId="77777777">
        <w:trPr>
          <w:trHeight w:val="803"/>
        </w:trPr>
        <w:tc>
          <w:tcPr>
            <w:tcW w:w="2875" w:type="dxa"/>
            <w:tcBorders>
              <w:top w:val="single" w:sz="4" w:space="0" w:color="000000"/>
              <w:left w:val="single" w:sz="4" w:space="0" w:color="000000"/>
              <w:bottom w:val="single" w:sz="4" w:space="0" w:color="000000"/>
              <w:right w:val="single" w:sz="4" w:space="0" w:color="000000"/>
            </w:tcBorders>
          </w:tcPr>
          <w:p w14:paraId="4A47B6C1" w14:textId="77777777" w:rsidR="00EA3C3C" w:rsidRDefault="00EA3C3C">
            <w:pPr>
              <w:pStyle w:val="TableParagraph"/>
              <w:kinsoku w:val="0"/>
              <w:overflowPunct w:val="0"/>
              <w:spacing w:line="259" w:lineRule="auto"/>
              <w:ind w:left="115"/>
              <w:rPr>
                <w:spacing w:val="-2"/>
              </w:rPr>
            </w:pPr>
            <w:r>
              <w:t>California</w:t>
            </w:r>
            <w:r>
              <w:rPr>
                <w:spacing w:val="-17"/>
              </w:rPr>
              <w:t xml:space="preserve"> </w:t>
            </w:r>
            <w:r>
              <w:t>Department</w:t>
            </w:r>
            <w:r>
              <w:rPr>
                <w:spacing w:val="-16"/>
              </w:rPr>
              <w:t xml:space="preserve"> </w:t>
            </w:r>
            <w:r>
              <w:t xml:space="preserve">of </w:t>
            </w:r>
            <w:r>
              <w:rPr>
                <w:spacing w:val="-2"/>
              </w:rPr>
              <w:t>Finance</w:t>
            </w:r>
          </w:p>
        </w:tc>
        <w:tc>
          <w:tcPr>
            <w:tcW w:w="3780" w:type="dxa"/>
            <w:tcBorders>
              <w:top w:val="single" w:sz="4" w:space="0" w:color="000000"/>
              <w:left w:val="single" w:sz="4" w:space="0" w:color="000000"/>
              <w:bottom w:val="single" w:sz="4" w:space="0" w:color="000000"/>
              <w:right w:val="single" w:sz="4" w:space="0" w:color="000000"/>
            </w:tcBorders>
          </w:tcPr>
          <w:p w14:paraId="3C3AE29B" w14:textId="77777777" w:rsidR="00EA3C3C" w:rsidRDefault="00EA3C3C">
            <w:pPr>
              <w:pStyle w:val="TableParagraph"/>
              <w:kinsoku w:val="0"/>
              <w:overflowPunct w:val="0"/>
              <w:ind w:left="115"/>
              <w:rPr>
                <w:spacing w:val="-2"/>
              </w:rPr>
            </w:pPr>
            <w:r>
              <w:t>Demographic</w:t>
            </w:r>
            <w:r>
              <w:rPr>
                <w:spacing w:val="-4"/>
              </w:rPr>
              <w:t xml:space="preserve"> </w:t>
            </w:r>
            <w:r>
              <w:t>data</w:t>
            </w:r>
            <w:r>
              <w:rPr>
                <w:spacing w:val="-2"/>
              </w:rPr>
              <w:t xml:space="preserve"> </w:t>
            </w:r>
            <w:r>
              <w:t>by</w:t>
            </w:r>
            <w:r>
              <w:rPr>
                <w:spacing w:val="-3"/>
              </w:rPr>
              <w:t xml:space="preserve"> </w:t>
            </w:r>
            <w:r>
              <w:rPr>
                <w:spacing w:val="-2"/>
              </w:rPr>
              <w:t>county</w:t>
            </w:r>
          </w:p>
        </w:tc>
        <w:tc>
          <w:tcPr>
            <w:tcW w:w="2695" w:type="dxa"/>
            <w:tcBorders>
              <w:top w:val="single" w:sz="4" w:space="0" w:color="000000"/>
              <w:left w:val="single" w:sz="4" w:space="0" w:color="000000"/>
              <w:bottom w:val="single" w:sz="4" w:space="0" w:color="000000"/>
              <w:right w:val="single" w:sz="4" w:space="0" w:color="000000"/>
            </w:tcBorders>
          </w:tcPr>
          <w:p w14:paraId="3A141BA4" w14:textId="77777777" w:rsidR="00EA3C3C" w:rsidRDefault="00000000">
            <w:pPr>
              <w:pStyle w:val="TableParagraph"/>
              <w:kinsoku w:val="0"/>
              <w:overflowPunct w:val="0"/>
              <w:spacing w:line="259" w:lineRule="auto"/>
              <w:ind w:left="115"/>
              <w:rPr>
                <w:color w:val="0562C1"/>
                <w:spacing w:val="-2"/>
              </w:rPr>
            </w:pPr>
            <w:hyperlink r:id="rId25" w:history="1">
              <w:r w:rsidR="00EA3C3C">
                <w:rPr>
                  <w:color w:val="0562C1"/>
                  <w:spacing w:val="-2"/>
                  <w:u w:val="single"/>
                </w:rPr>
                <w:t>https://dof.ca.gov/fore</w:t>
              </w:r>
            </w:hyperlink>
            <w:r w:rsidR="00EA3C3C">
              <w:rPr>
                <w:color w:val="0562C1"/>
                <w:spacing w:val="-2"/>
              </w:rPr>
              <w:t xml:space="preserve"> </w:t>
            </w:r>
            <w:hyperlink r:id="rId26" w:history="1">
              <w:r w:rsidR="00EA3C3C">
                <w:rPr>
                  <w:color w:val="0562C1"/>
                  <w:spacing w:val="-2"/>
                  <w:u w:val="single"/>
                </w:rPr>
                <w:t>casting/demographics/</w:t>
              </w:r>
            </w:hyperlink>
          </w:p>
        </w:tc>
      </w:tr>
      <w:tr w:rsidR="00EA3C3C" w14:paraId="14B5D885" w14:textId="77777777">
        <w:trPr>
          <w:trHeight w:val="1026"/>
        </w:trPr>
        <w:tc>
          <w:tcPr>
            <w:tcW w:w="2875" w:type="dxa"/>
            <w:tcBorders>
              <w:top w:val="single" w:sz="4" w:space="0" w:color="000000"/>
              <w:left w:val="single" w:sz="4" w:space="0" w:color="000000"/>
              <w:bottom w:val="single" w:sz="4" w:space="0" w:color="000000"/>
              <w:right w:val="single" w:sz="4" w:space="0" w:color="000000"/>
            </w:tcBorders>
          </w:tcPr>
          <w:p w14:paraId="1C28ABB8" w14:textId="77777777" w:rsidR="00EA3C3C" w:rsidRDefault="00EA3C3C">
            <w:pPr>
              <w:pStyle w:val="TableParagraph"/>
              <w:kinsoku w:val="0"/>
              <w:overflowPunct w:val="0"/>
              <w:ind w:left="115"/>
              <w:rPr>
                <w:spacing w:val="-2"/>
              </w:rPr>
            </w:pPr>
            <w:r>
              <w:t>California</w:t>
            </w:r>
            <w:r>
              <w:rPr>
                <w:spacing w:val="-5"/>
              </w:rPr>
              <w:t xml:space="preserve"> </w:t>
            </w:r>
            <w:r>
              <w:rPr>
                <w:spacing w:val="-2"/>
              </w:rPr>
              <w:t>Business,</w:t>
            </w:r>
          </w:p>
          <w:p w14:paraId="5F507042" w14:textId="77777777" w:rsidR="00EA3C3C" w:rsidRDefault="00EA3C3C">
            <w:pPr>
              <w:pStyle w:val="TableParagraph"/>
              <w:kinsoku w:val="0"/>
              <w:overflowPunct w:val="0"/>
              <w:spacing w:before="3" w:line="340" w:lineRule="atLeast"/>
              <w:ind w:left="115"/>
            </w:pPr>
            <w:r>
              <w:t>Consumer</w:t>
            </w:r>
            <w:r>
              <w:rPr>
                <w:spacing w:val="-17"/>
              </w:rPr>
              <w:t xml:space="preserve"> </w:t>
            </w:r>
            <w:r>
              <w:t>Services,</w:t>
            </w:r>
            <w:r>
              <w:rPr>
                <w:spacing w:val="-16"/>
              </w:rPr>
              <w:t xml:space="preserve"> </w:t>
            </w:r>
            <w:r>
              <w:t>and Housing Agency</w:t>
            </w:r>
          </w:p>
        </w:tc>
        <w:tc>
          <w:tcPr>
            <w:tcW w:w="3780" w:type="dxa"/>
            <w:tcBorders>
              <w:top w:val="single" w:sz="4" w:space="0" w:color="000000"/>
              <w:left w:val="single" w:sz="4" w:space="0" w:color="000000"/>
              <w:bottom w:val="single" w:sz="4" w:space="0" w:color="000000"/>
              <w:right w:val="single" w:sz="4" w:space="0" w:color="000000"/>
            </w:tcBorders>
          </w:tcPr>
          <w:p w14:paraId="2BEF7995" w14:textId="77777777" w:rsidR="00EA3C3C" w:rsidRDefault="00EA3C3C">
            <w:pPr>
              <w:pStyle w:val="TableParagraph"/>
              <w:kinsoku w:val="0"/>
              <w:overflowPunct w:val="0"/>
              <w:ind w:left="115"/>
              <w:rPr>
                <w:spacing w:val="-2"/>
              </w:rPr>
            </w:pPr>
            <w:r>
              <w:t>Homeless</w:t>
            </w:r>
            <w:r>
              <w:rPr>
                <w:spacing w:val="-4"/>
              </w:rPr>
              <w:t xml:space="preserve"> </w:t>
            </w:r>
            <w:r>
              <w:t>Data</w:t>
            </w:r>
            <w:r>
              <w:rPr>
                <w:spacing w:val="-4"/>
              </w:rPr>
              <w:t xml:space="preserve"> </w:t>
            </w:r>
            <w:r>
              <w:rPr>
                <w:spacing w:val="-2"/>
              </w:rPr>
              <w:t>Integration</w:t>
            </w:r>
          </w:p>
          <w:p w14:paraId="1D18084C" w14:textId="77777777" w:rsidR="00EA3C3C" w:rsidRDefault="00EA3C3C">
            <w:pPr>
              <w:pStyle w:val="TableParagraph"/>
              <w:kinsoku w:val="0"/>
              <w:overflowPunct w:val="0"/>
              <w:spacing w:before="3" w:line="340" w:lineRule="atLeast"/>
              <w:ind w:left="115" w:right="3"/>
            </w:pPr>
            <w:r>
              <w:t>System (HDIS), which provides data</w:t>
            </w:r>
            <w:r>
              <w:rPr>
                <w:spacing w:val="-10"/>
              </w:rPr>
              <w:t xml:space="preserve"> </w:t>
            </w:r>
            <w:r>
              <w:t>on</w:t>
            </w:r>
            <w:r>
              <w:rPr>
                <w:spacing w:val="-9"/>
              </w:rPr>
              <w:t xml:space="preserve"> </w:t>
            </w:r>
            <w:r>
              <w:t>homelessness</w:t>
            </w:r>
            <w:r>
              <w:rPr>
                <w:spacing w:val="-7"/>
              </w:rPr>
              <w:t xml:space="preserve"> </w:t>
            </w:r>
            <w:r>
              <w:t>by</w:t>
            </w:r>
            <w:r>
              <w:rPr>
                <w:spacing w:val="-11"/>
              </w:rPr>
              <w:t xml:space="preserve"> </w:t>
            </w:r>
            <w:r>
              <w:t>county</w:t>
            </w:r>
          </w:p>
        </w:tc>
        <w:tc>
          <w:tcPr>
            <w:tcW w:w="2695" w:type="dxa"/>
            <w:tcBorders>
              <w:top w:val="single" w:sz="4" w:space="0" w:color="000000"/>
              <w:left w:val="single" w:sz="4" w:space="0" w:color="000000"/>
              <w:bottom w:val="single" w:sz="4" w:space="0" w:color="000000"/>
              <w:right w:val="single" w:sz="4" w:space="0" w:color="000000"/>
            </w:tcBorders>
          </w:tcPr>
          <w:p w14:paraId="3E0303CE" w14:textId="77777777" w:rsidR="00EA3C3C" w:rsidRDefault="00000000">
            <w:pPr>
              <w:pStyle w:val="TableParagraph"/>
              <w:kinsoku w:val="0"/>
              <w:overflowPunct w:val="0"/>
              <w:spacing w:line="259" w:lineRule="auto"/>
              <w:ind w:left="115"/>
              <w:rPr>
                <w:color w:val="0562C1"/>
                <w:spacing w:val="-2"/>
              </w:rPr>
            </w:pPr>
            <w:hyperlink r:id="rId27" w:history="1">
              <w:r w:rsidR="00EA3C3C">
                <w:rPr>
                  <w:color w:val="0562C1"/>
                  <w:spacing w:val="-2"/>
                  <w:u w:val="single"/>
                </w:rPr>
                <w:t>https://bcsh.ca.gov/cali</w:t>
              </w:r>
            </w:hyperlink>
            <w:r w:rsidR="00EA3C3C">
              <w:rPr>
                <w:color w:val="0562C1"/>
                <w:spacing w:val="-2"/>
              </w:rPr>
              <w:t xml:space="preserve"> </w:t>
            </w:r>
            <w:hyperlink r:id="rId28" w:history="1">
              <w:r w:rsidR="00EA3C3C">
                <w:rPr>
                  <w:color w:val="0562C1"/>
                  <w:spacing w:val="-2"/>
                  <w:u w:val="single"/>
                </w:rPr>
                <w:t>ch/hdis.html</w:t>
              </w:r>
            </w:hyperlink>
          </w:p>
        </w:tc>
      </w:tr>
    </w:tbl>
    <w:p w14:paraId="1F402243" w14:textId="77777777" w:rsidR="00EA3C3C" w:rsidRDefault="00EA3C3C">
      <w:pPr>
        <w:pStyle w:val="BodyText"/>
        <w:kinsoku w:val="0"/>
        <w:overflowPunct w:val="0"/>
        <w:spacing w:before="7"/>
        <w:rPr>
          <w:sz w:val="22"/>
          <w:szCs w:val="22"/>
        </w:rPr>
      </w:pPr>
    </w:p>
    <w:p w14:paraId="7A6F23CD" w14:textId="77777777" w:rsidR="00EA3C3C" w:rsidRDefault="00EA3C3C">
      <w:pPr>
        <w:pStyle w:val="Heading2"/>
        <w:kinsoku w:val="0"/>
        <w:overflowPunct w:val="0"/>
        <w:rPr>
          <w:color w:val="2C6D8D"/>
          <w:spacing w:val="-2"/>
        </w:rPr>
      </w:pPr>
      <w:r>
        <w:rPr>
          <w:color w:val="2C6D8D"/>
        </w:rPr>
        <w:t>Narrative</w:t>
      </w:r>
      <w:r>
        <w:rPr>
          <w:color w:val="2C6D8D"/>
          <w:spacing w:val="-15"/>
        </w:rPr>
        <w:t xml:space="preserve"> </w:t>
      </w:r>
      <w:r>
        <w:rPr>
          <w:color w:val="2C6D8D"/>
          <w:spacing w:val="-2"/>
        </w:rPr>
        <w:t>Responses</w:t>
      </w:r>
    </w:p>
    <w:p w14:paraId="14BD69E9" w14:textId="6C3E4DEB" w:rsidR="00EA3C3C" w:rsidRDefault="00EA3C3C">
      <w:pPr>
        <w:pStyle w:val="BodyText"/>
        <w:kinsoku w:val="0"/>
        <w:overflowPunct w:val="0"/>
        <w:spacing w:before="153" w:line="259" w:lineRule="auto"/>
        <w:ind w:left="1440" w:right="1533"/>
      </w:pPr>
      <w:r>
        <w:t>In response to the narrative measure prompts, MCPs should describe activities conducted</w:t>
      </w:r>
      <w:r>
        <w:rPr>
          <w:spacing w:val="-3"/>
        </w:rPr>
        <w:t xml:space="preserve"> </w:t>
      </w:r>
      <w:r w:rsidR="00137A48">
        <w:t xml:space="preserve">as </w:t>
      </w:r>
      <w:r>
        <w:t>of</w:t>
      </w:r>
      <w:r>
        <w:rPr>
          <w:spacing w:val="-4"/>
        </w:rPr>
        <w:t xml:space="preserve"> </w:t>
      </w:r>
      <w:r>
        <w:t>January</w:t>
      </w:r>
      <w:r>
        <w:rPr>
          <w:spacing w:val="-4"/>
        </w:rPr>
        <w:t xml:space="preserve"> </w:t>
      </w:r>
      <w:r>
        <w:t>1,</w:t>
      </w:r>
      <w:r>
        <w:rPr>
          <w:spacing w:val="-3"/>
        </w:rPr>
        <w:t xml:space="preserve"> </w:t>
      </w:r>
      <w:r>
        <w:t>202</w:t>
      </w:r>
      <w:r w:rsidR="00137A48">
        <w:t>4</w:t>
      </w:r>
      <w:r>
        <w:t>.</w:t>
      </w:r>
    </w:p>
    <w:p w14:paraId="4194BBA1" w14:textId="77777777" w:rsidR="00EA3C3C" w:rsidRDefault="00EA3C3C">
      <w:pPr>
        <w:pStyle w:val="BodyText"/>
        <w:kinsoku w:val="0"/>
        <w:overflowPunct w:val="0"/>
        <w:spacing w:before="119" w:line="259" w:lineRule="auto"/>
        <w:ind w:left="1440" w:right="1533"/>
      </w:pPr>
      <w:r>
        <w:t>MCPs</w:t>
      </w:r>
      <w:r>
        <w:rPr>
          <w:spacing w:val="-4"/>
        </w:rPr>
        <w:t xml:space="preserve"> </w:t>
      </w:r>
      <w:r>
        <w:t>must</w:t>
      </w:r>
      <w:r>
        <w:rPr>
          <w:spacing w:val="-3"/>
        </w:rPr>
        <w:t xml:space="preserve"> </w:t>
      </w:r>
      <w:r>
        <w:t>submit</w:t>
      </w:r>
      <w:r>
        <w:rPr>
          <w:spacing w:val="-3"/>
        </w:rPr>
        <w:t xml:space="preserve"> </w:t>
      </w:r>
      <w:r>
        <w:t>narrative</w:t>
      </w:r>
      <w:r>
        <w:rPr>
          <w:spacing w:val="-4"/>
        </w:rPr>
        <w:t xml:space="preserve"> </w:t>
      </w:r>
      <w:r>
        <w:t>responses</w:t>
      </w:r>
      <w:r>
        <w:rPr>
          <w:spacing w:val="-2"/>
        </w:rPr>
        <w:t xml:space="preserve"> </w:t>
      </w:r>
      <w:r>
        <w:t>in</w:t>
      </w:r>
      <w:r>
        <w:rPr>
          <w:spacing w:val="-2"/>
        </w:rPr>
        <w:t xml:space="preserve"> </w:t>
      </w:r>
      <w:r>
        <w:t>the</w:t>
      </w:r>
      <w:r>
        <w:rPr>
          <w:spacing w:val="-2"/>
        </w:rPr>
        <w:t xml:space="preserve"> </w:t>
      </w:r>
      <w:r>
        <w:t>format</w:t>
      </w:r>
      <w:r>
        <w:rPr>
          <w:spacing w:val="-3"/>
        </w:rPr>
        <w:t xml:space="preserve"> </w:t>
      </w:r>
      <w:r>
        <w:t>specified</w:t>
      </w:r>
      <w:r>
        <w:rPr>
          <w:spacing w:val="-3"/>
        </w:rPr>
        <w:t xml:space="preserve"> </w:t>
      </w:r>
      <w:r>
        <w:t>in</w:t>
      </w:r>
      <w:r>
        <w:rPr>
          <w:spacing w:val="-2"/>
        </w:rPr>
        <w:t xml:space="preserve"> </w:t>
      </w:r>
      <w:r>
        <w:t>Appendix</w:t>
      </w:r>
      <w:r>
        <w:rPr>
          <w:spacing w:val="-3"/>
        </w:rPr>
        <w:t xml:space="preserve"> </w:t>
      </w:r>
      <w:r>
        <w:t>A:</w:t>
      </w:r>
      <w:r>
        <w:rPr>
          <w:spacing w:val="-3"/>
        </w:rPr>
        <w:t xml:space="preserve"> </w:t>
      </w:r>
      <w:r>
        <w:t>Narrative Report Format.</w:t>
      </w:r>
    </w:p>
    <w:p w14:paraId="434F4626" w14:textId="77777777" w:rsidR="00EA3C3C" w:rsidRDefault="00EA3C3C">
      <w:pPr>
        <w:pStyle w:val="BodyText"/>
        <w:kinsoku w:val="0"/>
        <w:overflowPunct w:val="0"/>
        <w:spacing w:before="119" w:line="259" w:lineRule="auto"/>
        <w:ind w:left="1440" w:right="1388"/>
        <w:sectPr w:rsidR="00EA3C3C">
          <w:pgSz w:w="12240" w:h="15840"/>
          <w:pgMar w:top="1020" w:right="0" w:bottom="1180" w:left="0" w:header="720" w:footer="985" w:gutter="0"/>
          <w:cols w:space="720"/>
          <w:noEndnote/>
        </w:sectPr>
      </w:pPr>
    </w:p>
    <w:p w14:paraId="5342EEEE" w14:textId="77777777" w:rsidR="00EA3C3C" w:rsidRDefault="00EA3C3C">
      <w:pPr>
        <w:pStyle w:val="BodyText"/>
        <w:kinsoku w:val="0"/>
        <w:overflowPunct w:val="0"/>
        <w:spacing w:before="6"/>
        <w:rPr>
          <w:sz w:val="16"/>
          <w:szCs w:val="16"/>
        </w:rPr>
      </w:pPr>
    </w:p>
    <w:p w14:paraId="49D50A1C" w14:textId="7838B255" w:rsidR="00EA3C3C" w:rsidRDefault="00EA3C3C">
      <w:pPr>
        <w:pStyle w:val="BodyText"/>
        <w:kinsoku w:val="0"/>
        <w:overflowPunct w:val="0"/>
        <w:spacing w:before="100" w:line="259" w:lineRule="auto"/>
        <w:ind w:left="1440" w:right="1533"/>
      </w:pPr>
      <w:r>
        <w:t>For narrative measures, there are multipart prompts within the measure. MCPs are required</w:t>
      </w:r>
      <w:r>
        <w:rPr>
          <w:spacing w:val="-3"/>
        </w:rPr>
        <w:t xml:space="preserve"> </w:t>
      </w:r>
      <w:r>
        <w:t>to</w:t>
      </w:r>
      <w:r>
        <w:rPr>
          <w:spacing w:val="-2"/>
        </w:rPr>
        <w:t xml:space="preserve"> </w:t>
      </w:r>
      <w:r>
        <w:t>respond</w:t>
      </w:r>
      <w:r>
        <w:rPr>
          <w:spacing w:val="-3"/>
        </w:rPr>
        <w:t xml:space="preserve"> </w:t>
      </w:r>
      <w:r>
        <w:t>to</w:t>
      </w:r>
      <w:r>
        <w:rPr>
          <w:spacing w:val="-5"/>
        </w:rPr>
        <w:t xml:space="preserve"> </w:t>
      </w:r>
      <w:r>
        <w:t>all</w:t>
      </w:r>
      <w:r>
        <w:rPr>
          <w:spacing w:val="-4"/>
        </w:rPr>
        <w:t xml:space="preserve"> </w:t>
      </w:r>
      <w:r>
        <w:t>parts</w:t>
      </w:r>
      <w:r>
        <w:rPr>
          <w:spacing w:val="-4"/>
        </w:rPr>
        <w:t xml:space="preserve"> </w:t>
      </w:r>
      <w:r>
        <w:t>of</w:t>
      </w:r>
      <w:r>
        <w:rPr>
          <w:spacing w:val="-2"/>
        </w:rPr>
        <w:t xml:space="preserve"> </w:t>
      </w:r>
      <w:r>
        <w:t>the</w:t>
      </w:r>
      <w:r>
        <w:rPr>
          <w:spacing w:val="-4"/>
        </w:rPr>
        <w:t xml:space="preserve"> </w:t>
      </w:r>
      <w:r>
        <w:t>question</w:t>
      </w:r>
      <w:r>
        <w:rPr>
          <w:spacing w:val="-2"/>
        </w:rPr>
        <w:t xml:space="preserve"> </w:t>
      </w:r>
      <w:r>
        <w:t>for</w:t>
      </w:r>
      <w:r>
        <w:rPr>
          <w:spacing w:val="-3"/>
        </w:rPr>
        <w:t xml:space="preserve"> </w:t>
      </w:r>
      <w:r>
        <w:t>their</w:t>
      </w:r>
      <w:r>
        <w:rPr>
          <w:spacing w:val="-3"/>
        </w:rPr>
        <w:t xml:space="preserve"> </w:t>
      </w:r>
      <w:r>
        <w:t>response</w:t>
      </w:r>
      <w:r>
        <w:rPr>
          <w:spacing w:val="-4"/>
        </w:rPr>
        <w:t xml:space="preserve"> </w:t>
      </w:r>
      <w:r>
        <w:t>to be</w:t>
      </w:r>
      <w:r>
        <w:rPr>
          <w:spacing w:val="-4"/>
        </w:rPr>
        <w:t xml:space="preserve"> </w:t>
      </w:r>
      <w:r>
        <w:t xml:space="preserve">considered complete. </w:t>
      </w:r>
    </w:p>
    <w:p w14:paraId="0CF1B25C" w14:textId="77777777" w:rsidR="00EA3C3C" w:rsidRDefault="00EA3C3C">
      <w:pPr>
        <w:pStyle w:val="BodyText"/>
        <w:kinsoku w:val="0"/>
        <w:overflowPunct w:val="0"/>
        <w:spacing w:before="119"/>
        <w:ind w:left="1440"/>
        <w:rPr>
          <w:i/>
          <w:iCs/>
          <w:color w:val="BEBEBE"/>
          <w:spacing w:val="-2"/>
        </w:rPr>
      </w:pPr>
      <w:r w:rsidRPr="00ED77D5">
        <w:rPr>
          <w:i/>
          <w:iCs/>
        </w:rPr>
        <w:t xml:space="preserve">End of </w:t>
      </w:r>
      <w:r w:rsidRPr="00ED77D5">
        <w:rPr>
          <w:i/>
          <w:iCs/>
          <w:spacing w:val="-2"/>
        </w:rPr>
        <w:t>Section</w:t>
      </w:r>
    </w:p>
    <w:p w14:paraId="2F543343" w14:textId="77777777" w:rsidR="00EA3C3C" w:rsidRDefault="00EA3C3C">
      <w:pPr>
        <w:pStyle w:val="BodyText"/>
        <w:kinsoku w:val="0"/>
        <w:overflowPunct w:val="0"/>
        <w:spacing w:before="119"/>
        <w:ind w:left="1440"/>
        <w:rPr>
          <w:i/>
          <w:iCs/>
          <w:color w:val="BEBEBE"/>
          <w:spacing w:val="-2"/>
        </w:rPr>
        <w:sectPr w:rsidR="00EA3C3C">
          <w:pgSz w:w="12240" w:h="15840"/>
          <w:pgMar w:top="1020" w:right="0" w:bottom="1180" w:left="0" w:header="720" w:footer="985" w:gutter="0"/>
          <w:cols w:space="720"/>
          <w:noEndnote/>
        </w:sectPr>
      </w:pPr>
    </w:p>
    <w:p w14:paraId="54B84CB6" w14:textId="77777777" w:rsidR="00C0090C" w:rsidRDefault="00C0090C" w:rsidP="00C0090C">
      <w:pPr>
        <w:pStyle w:val="BodyText"/>
        <w:kinsoku w:val="0"/>
        <w:overflowPunct w:val="0"/>
        <w:spacing w:before="20"/>
        <w:ind w:left="90"/>
        <w:rPr>
          <w:b/>
          <w:bCs/>
          <w:color w:val="2C6D8D"/>
          <w:spacing w:val="-2"/>
          <w:sz w:val="36"/>
          <w:szCs w:val="36"/>
        </w:rPr>
      </w:pPr>
      <w:r>
        <w:rPr>
          <w:b/>
          <w:bCs/>
          <w:color w:val="2C6D8D"/>
          <w:sz w:val="36"/>
          <w:szCs w:val="36"/>
        </w:rPr>
        <w:t>Measures</w:t>
      </w:r>
      <w:r>
        <w:rPr>
          <w:b/>
          <w:bCs/>
          <w:color w:val="2C6D8D"/>
          <w:spacing w:val="-6"/>
          <w:sz w:val="36"/>
          <w:szCs w:val="36"/>
        </w:rPr>
        <w:t xml:space="preserve"> </w:t>
      </w:r>
      <w:r>
        <w:rPr>
          <w:b/>
          <w:bCs/>
          <w:color w:val="2C6D8D"/>
          <w:sz w:val="36"/>
          <w:szCs w:val="36"/>
        </w:rPr>
        <w:t>for</w:t>
      </w:r>
      <w:r>
        <w:rPr>
          <w:b/>
          <w:bCs/>
          <w:color w:val="2C6D8D"/>
          <w:spacing w:val="-4"/>
          <w:sz w:val="36"/>
          <w:szCs w:val="36"/>
        </w:rPr>
        <w:t xml:space="preserve"> </w:t>
      </w:r>
      <w:r>
        <w:rPr>
          <w:b/>
          <w:bCs/>
          <w:color w:val="2C6D8D"/>
          <w:sz w:val="36"/>
          <w:szCs w:val="36"/>
        </w:rPr>
        <w:t>Priority</w:t>
      </w:r>
      <w:r>
        <w:rPr>
          <w:b/>
          <w:bCs/>
          <w:color w:val="2C6D8D"/>
          <w:spacing w:val="-4"/>
          <w:sz w:val="36"/>
          <w:szCs w:val="36"/>
        </w:rPr>
        <w:t xml:space="preserve"> </w:t>
      </w:r>
      <w:r>
        <w:rPr>
          <w:b/>
          <w:bCs/>
          <w:color w:val="2C6D8D"/>
          <w:sz w:val="36"/>
          <w:szCs w:val="36"/>
        </w:rPr>
        <w:t>Area</w:t>
      </w:r>
      <w:r>
        <w:rPr>
          <w:b/>
          <w:bCs/>
          <w:color w:val="2C6D8D"/>
          <w:spacing w:val="-5"/>
          <w:sz w:val="36"/>
          <w:szCs w:val="36"/>
        </w:rPr>
        <w:t xml:space="preserve"> </w:t>
      </w:r>
      <w:r>
        <w:rPr>
          <w:b/>
          <w:bCs/>
          <w:color w:val="2C6D8D"/>
          <w:sz w:val="36"/>
          <w:szCs w:val="36"/>
        </w:rPr>
        <w:t>1:</w:t>
      </w:r>
      <w:r>
        <w:rPr>
          <w:b/>
          <w:bCs/>
          <w:color w:val="2C6D8D"/>
          <w:spacing w:val="-3"/>
          <w:sz w:val="36"/>
          <w:szCs w:val="36"/>
        </w:rPr>
        <w:t xml:space="preserve"> </w:t>
      </w:r>
      <w:r>
        <w:rPr>
          <w:b/>
          <w:bCs/>
          <w:color w:val="2C6D8D"/>
          <w:sz w:val="36"/>
          <w:szCs w:val="36"/>
        </w:rPr>
        <w:t>Delivery</w:t>
      </w:r>
      <w:r>
        <w:rPr>
          <w:b/>
          <w:bCs/>
          <w:color w:val="2C6D8D"/>
          <w:spacing w:val="-4"/>
          <w:sz w:val="36"/>
          <w:szCs w:val="36"/>
        </w:rPr>
        <w:t xml:space="preserve"> </w:t>
      </w:r>
      <w:r>
        <w:rPr>
          <w:b/>
          <w:bCs/>
          <w:color w:val="2C6D8D"/>
          <w:sz w:val="36"/>
          <w:szCs w:val="36"/>
        </w:rPr>
        <w:t>System</w:t>
      </w:r>
      <w:r>
        <w:rPr>
          <w:b/>
          <w:bCs/>
          <w:color w:val="2C6D8D"/>
          <w:spacing w:val="-4"/>
          <w:sz w:val="36"/>
          <w:szCs w:val="36"/>
        </w:rPr>
        <w:t xml:space="preserve"> </w:t>
      </w:r>
      <w:r>
        <w:rPr>
          <w:b/>
          <w:bCs/>
          <w:color w:val="2C6D8D"/>
          <w:spacing w:val="-2"/>
          <w:sz w:val="36"/>
          <w:szCs w:val="36"/>
        </w:rPr>
        <w:t>Infrastructure</w:t>
      </w:r>
    </w:p>
    <w:p w14:paraId="369B256C" w14:textId="1C1E0E68" w:rsidR="00EA3C3C" w:rsidRDefault="009F65D8">
      <w:pPr>
        <w:pStyle w:val="BodyText"/>
        <w:kinsoku w:val="0"/>
        <w:overflowPunct w:val="0"/>
        <w:ind w:left="111"/>
        <w:rPr>
          <w:sz w:val="20"/>
          <w:szCs w:val="20"/>
        </w:rPr>
      </w:pPr>
      <w:r>
        <w:rPr>
          <w:noProof/>
          <w:sz w:val="20"/>
          <w:szCs w:val="20"/>
        </w:rPr>
        <mc:AlternateContent>
          <mc:Choice Requires="wps">
            <w:drawing>
              <wp:inline distT="0" distB="0" distL="0" distR="0" wp14:anchorId="79305CF5" wp14:editId="27770596">
                <wp:extent cx="8266430" cy="533400"/>
                <wp:effectExtent l="0" t="0" r="0" b="0"/>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6430" cy="533400"/>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08FDFB" w14:textId="3C17976C" w:rsidR="00763C10" w:rsidRDefault="00763C10">
                            <w:pPr>
                              <w:pStyle w:val="BodyText"/>
                              <w:kinsoku w:val="0"/>
                              <w:overflowPunct w:val="0"/>
                              <w:ind w:left="28"/>
                              <w:rPr>
                                <w:b/>
                                <w:bCs/>
                                <w:color w:val="16305A"/>
                                <w:spacing w:val="-2"/>
                                <w:sz w:val="28"/>
                                <w:szCs w:val="28"/>
                              </w:rPr>
                            </w:pPr>
                            <w:bookmarkStart w:id="14" w:name="Measures_for_Priority_Area_1:_Delivery_S"/>
                            <w:bookmarkStart w:id="15" w:name="3.1.1_Measure_Description_"/>
                            <w:bookmarkStart w:id="16" w:name="3.1.2_Measure_Description_"/>
                            <w:bookmarkStart w:id="17" w:name="_bookmark2"/>
                            <w:bookmarkEnd w:id="14"/>
                            <w:bookmarkEnd w:id="15"/>
                            <w:bookmarkEnd w:id="16"/>
                            <w:bookmarkEnd w:id="17"/>
                            <w:r>
                              <w:rPr>
                                <w:b/>
                                <w:bCs/>
                                <w:color w:val="16305A"/>
                                <w:sz w:val="28"/>
                                <w:szCs w:val="28"/>
                              </w:rPr>
                              <w:t>T.1.1</w:t>
                            </w:r>
                            <w:r>
                              <w:rPr>
                                <w:b/>
                                <w:bCs/>
                                <w:color w:val="16305A"/>
                                <w:spacing w:val="-4"/>
                                <w:sz w:val="28"/>
                                <w:szCs w:val="28"/>
                              </w:rPr>
                              <w:t xml:space="preserve"> </w:t>
                            </w:r>
                            <w:r>
                              <w:rPr>
                                <w:b/>
                                <w:bCs/>
                                <w:color w:val="16305A"/>
                                <w:sz w:val="28"/>
                                <w:szCs w:val="28"/>
                              </w:rPr>
                              <w:t>Measure</w:t>
                            </w:r>
                            <w:r>
                              <w:rPr>
                                <w:b/>
                                <w:bCs/>
                                <w:color w:val="16305A"/>
                                <w:spacing w:val="-4"/>
                                <w:sz w:val="28"/>
                                <w:szCs w:val="28"/>
                              </w:rPr>
                              <w:t xml:space="preserve"> </w:t>
                            </w:r>
                            <w:r>
                              <w:rPr>
                                <w:b/>
                                <w:bCs/>
                                <w:color w:val="16305A"/>
                                <w:spacing w:val="-2"/>
                                <w:sz w:val="28"/>
                                <w:szCs w:val="28"/>
                              </w:rPr>
                              <w:t>Description</w:t>
                            </w:r>
                          </w:p>
                        </w:txbxContent>
                      </wps:txbx>
                      <wps:bodyPr rot="0" vert="horz" wrap="square" lIns="0" tIns="0" rIns="0" bIns="0" anchor="t" anchorCtr="0" upright="1">
                        <a:noAutofit/>
                      </wps:bodyPr>
                    </wps:wsp>
                  </a:graphicData>
                </a:graphic>
              </wp:inline>
            </w:drawing>
          </mc:Choice>
          <mc:Fallback>
            <w:pict>
              <v:shape w14:anchorId="79305CF5" id="Text Box 129" o:spid="_x0000_s1030" type="#_x0000_t202" style="width:650.9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" fillcolor="#d9e1f3" stroked="f">
                <v:textbox inset="0,0,0,0">
                  <w:txbxContent>
                    <w:p w14:paraId="6A08FDFB" w14:textId="3C17976C" w:rsidR="00763C10" w:rsidRDefault="00763C10">
                      <w:pPr>
                        <w:pStyle w:val="BodyText"/>
                        <w:kinsoku w:val="0"/>
                        <w:overflowPunct w:val="0"/>
                        <w:ind w:left="28"/>
                        <w:rPr>
                          <w:b/>
                          <w:bCs/>
                          <w:color w:val="16305A"/>
                          <w:spacing w:val="-2"/>
                          <w:sz w:val="28"/>
                          <w:szCs w:val="28"/>
                        </w:rPr>
                      </w:pPr>
                      <w:bookmarkStart w:id="18" w:name="Measures_for_Priority_Area_1:_Delivery_S"/>
                      <w:bookmarkStart w:id="19" w:name="3.1.1_Measure_Description_"/>
                      <w:bookmarkStart w:id="20" w:name="3.1.2_Measure_Description_"/>
                      <w:bookmarkStart w:id="21" w:name="_bookmark2"/>
                      <w:bookmarkEnd w:id="18"/>
                      <w:bookmarkEnd w:id="19"/>
                      <w:bookmarkEnd w:id="20"/>
                      <w:bookmarkEnd w:id="21"/>
                      <w:r>
                        <w:rPr>
                          <w:b/>
                          <w:bCs/>
                          <w:color w:val="16305A"/>
                          <w:sz w:val="28"/>
                          <w:szCs w:val="28"/>
                        </w:rPr>
                        <w:t>T.1.1</w:t>
                      </w:r>
                      <w:r>
                        <w:rPr>
                          <w:b/>
                          <w:bCs/>
                          <w:color w:val="16305A"/>
                          <w:spacing w:val="-4"/>
                          <w:sz w:val="28"/>
                          <w:szCs w:val="28"/>
                        </w:rPr>
                        <w:t xml:space="preserve"> </w:t>
                      </w:r>
                      <w:r>
                        <w:rPr>
                          <w:b/>
                          <w:bCs/>
                          <w:color w:val="16305A"/>
                          <w:sz w:val="28"/>
                          <w:szCs w:val="28"/>
                        </w:rPr>
                        <w:t>Measure</w:t>
                      </w:r>
                      <w:r>
                        <w:rPr>
                          <w:b/>
                          <w:bCs/>
                          <w:color w:val="16305A"/>
                          <w:spacing w:val="-4"/>
                          <w:sz w:val="28"/>
                          <w:szCs w:val="28"/>
                        </w:rPr>
                        <w:t xml:space="preserve"> </w:t>
                      </w:r>
                      <w:r>
                        <w:rPr>
                          <w:b/>
                          <w:bCs/>
                          <w:color w:val="16305A"/>
                          <w:spacing w:val="-2"/>
                          <w:sz w:val="28"/>
                          <w:szCs w:val="28"/>
                        </w:rPr>
                        <w:t>Description</w:t>
                      </w:r>
                    </w:p>
                  </w:txbxContent>
                </v:textbox>
                <w10:anchorlock/>
              </v:shape>
            </w:pict>
          </mc:Fallback>
        </mc:AlternateContent>
      </w:r>
    </w:p>
    <w:p w14:paraId="78F75F8C" w14:textId="77777777" w:rsidR="00EA3C3C" w:rsidRDefault="00EA3C3C">
      <w:pPr>
        <w:pStyle w:val="Heading3"/>
        <w:kinsoku w:val="0"/>
        <w:overflowPunct w:val="0"/>
        <w:spacing w:before="0" w:line="304" w:lineRule="exact"/>
        <w:rPr>
          <w:color w:val="2C6D8D"/>
          <w:spacing w:val="-4"/>
        </w:rPr>
      </w:pPr>
      <w:r>
        <w:rPr>
          <w:color w:val="2C6D8D"/>
        </w:rPr>
        <w:t>Quantitative</w:t>
      </w:r>
      <w:r>
        <w:rPr>
          <w:color w:val="2C6D8D"/>
          <w:spacing w:val="-4"/>
        </w:rPr>
        <w:t xml:space="preserve"> </w:t>
      </w:r>
      <w:r>
        <w:rPr>
          <w:color w:val="2C6D8D"/>
        </w:rPr>
        <w:t>Response</w:t>
      </w:r>
      <w:r>
        <w:rPr>
          <w:color w:val="2C6D8D"/>
          <w:spacing w:val="-3"/>
        </w:rPr>
        <w:t xml:space="preserve"> </w:t>
      </w:r>
      <w:r>
        <w:rPr>
          <w:color w:val="2C6D8D"/>
          <w:spacing w:val="-4"/>
        </w:rPr>
        <w:t>Only</w:t>
      </w:r>
    </w:p>
    <w:p w14:paraId="45196A5B" w14:textId="77777777" w:rsidR="00EA3C3C" w:rsidRDefault="00EA3C3C">
      <w:pPr>
        <w:pStyle w:val="BodyText"/>
        <w:kinsoku w:val="0"/>
        <w:overflowPunct w:val="0"/>
        <w:spacing w:before="26"/>
        <w:ind w:left="140"/>
      </w:pPr>
      <w:r>
        <w:t>Number</w:t>
      </w:r>
      <w:r>
        <w:rPr>
          <w:spacing w:val="-3"/>
        </w:rPr>
        <w:t xml:space="preserve"> </w:t>
      </w:r>
      <w:r>
        <w:t>and</w:t>
      </w:r>
      <w:r>
        <w:rPr>
          <w:spacing w:val="-3"/>
        </w:rPr>
        <w:t xml:space="preserve"> </w:t>
      </w:r>
      <w:r>
        <w:t>percentage</w:t>
      </w:r>
      <w:r>
        <w:rPr>
          <w:spacing w:val="-4"/>
        </w:rPr>
        <w:t xml:space="preserve"> </w:t>
      </w:r>
      <w:r>
        <w:t>point</w:t>
      </w:r>
      <w:r>
        <w:rPr>
          <w:spacing w:val="-3"/>
        </w:rPr>
        <w:t xml:space="preserve"> </w:t>
      </w:r>
      <w:r>
        <w:t>increase</w:t>
      </w:r>
      <w:r>
        <w:rPr>
          <w:spacing w:val="-4"/>
        </w:rPr>
        <w:t xml:space="preserve"> </w:t>
      </w:r>
      <w:r>
        <w:t>in contracted</w:t>
      </w:r>
      <w:r>
        <w:rPr>
          <w:spacing w:val="-3"/>
        </w:rPr>
        <w:t xml:space="preserve"> </w:t>
      </w:r>
      <w:r>
        <w:t>ECM</w:t>
      </w:r>
      <w:r>
        <w:rPr>
          <w:spacing w:val="-3"/>
        </w:rPr>
        <w:t xml:space="preserve"> </w:t>
      </w:r>
      <w:r>
        <w:t>providers</w:t>
      </w:r>
      <w:r>
        <w:rPr>
          <w:spacing w:val="-4"/>
        </w:rPr>
        <w:t xml:space="preserve"> </w:t>
      </w:r>
      <w:r>
        <w:t>that</w:t>
      </w:r>
      <w:r>
        <w:rPr>
          <w:spacing w:val="-3"/>
        </w:rPr>
        <w:t xml:space="preserve"> </w:t>
      </w:r>
      <w:r>
        <w:t>engage</w:t>
      </w:r>
      <w:r>
        <w:rPr>
          <w:spacing w:val="-4"/>
        </w:rPr>
        <w:t xml:space="preserve"> </w:t>
      </w:r>
      <w:r>
        <w:t>in</w:t>
      </w:r>
      <w:r>
        <w:rPr>
          <w:spacing w:val="-2"/>
        </w:rPr>
        <w:t xml:space="preserve"> </w:t>
      </w:r>
      <w:r>
        <w:t>bi-directional</w:t>
      </w:r>
      <w:r>
        <w:rPr>
          <w:spacing w:val="-4"/>
        </w:rPr>
        <w:t xml:space="preserve"> </w:t>
      </w:r>
      <w:r>
        <w:t>Health</w:t>
      </w:r>
      <w:r>
        <w:rPr>
          <w:spacing w:val="-2"/>
        </w:rPr>
        <w:t xml:space="preserve"> </w:t>
      </w:r>
      <w:r>
        <w:t>Information Exchange (HIE)</w:t>
      </w:r>
    </w:p>
    <w:p w14:paraId="7B11FF7E" w14:textId="186E8BC3" w:rsidR="00EA3C3C" w:rsidRDefault="009F65D8">
      <w:pPr>
        <w:pStyle w:val="BodyText"/>
        <w:kinsoku w:val="0"/>
        <w:overflowPunct w:val="0"/>
        <w:spacing w:before="3"/>
        <w:rPr>
          <w:sz w:val="28"/>
          <w:szCs w:val="28"/>
        </w:rPr>
      </w:pPr>
      <w:r>
        <w:rPr>
          <w:noProof/>
        </w:rPr>
        <mc:AlternateContent>
          <mc:Choice Requires="wpg">
            <w:drawing>
              <wp:anchor distT="0" distB="0" distL="0" distR="0" simplePos="0" relativeHeight="251658241" behindDoc="0" locked="0" layoutInCell="0" allowOverlap="1" wp14:anchorId="4F6B2EBF" wp14:editId="7106F115">
                <wp:simplePos x="0" y="0"/>
                <wp:positionH relativeFrom="page">
                  <wp:posOffset>914400</wp:posOffset>
                </wp:positionH>
                <wp:positionV relativeFrom="paragraph">
                  <wp:posOffset>258445</wp:posOffset>
                </wp:positionV>
                <wp:extent cx="464820" cy="635"/>
                <wp:effectExtent l="0" t="0" r="0" b="0"/>
                <wp:wrapTopAndBottom/>
                <wp:docPr id="125" name="Group 1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820" cy="635"/>
                          <a:chOff x="1440" y="407"/>
                          <a:chExt cx="732" cy="1"/>
                        </a:xfrm>
                      </wpg:grpSpPr>
                      <wps:wsp>
                        <wps:cNvPr id="126" name="Freeform 15"/>
                        <wps:cNvSpPr>
                          <a:spLocks/>
                        </wps:cNvSpPr>
                        <wps:spPr bwMode="auto">
                          <a:xfrm>
                            <a:off x="1440" y="407"/>
                            <a:ext cx="732" cy="1"/>
                          </a:xfrm>
                          <a:custGeom>
                            <a:avLst/>
                            <a:gdLst>
                              <a:gd name="T0" fmla="*/ 0 w 732"/>
                              <a:gd name="T1" fmla="*/ 0 h 1"/>
                              <a:gd name="T2" fmla="*/ 201 w 732"/>
                              <a:gd name="T3" fmla="*/ 0 h 1"/>
                            </a:gdLst>
                            <a:ahLst/>
                            <a:cxnLst>
                              <a:cxn ang="0">
                                <a:pos x="T0" y="T1"/>
                              </a:cxn>
                              <a:cxn ang="0">
                                <a:pos x="T2" y="T3"/>
                              </a:cxn>
                            </a:cxnLst>
                            <a:rect l="0" t="0" r="r" b="b"/>
                            <a:pathLst>
                              <a:path w="732" h="1">
                                <a:moveTo>
                                  <a:pt x="0" y="0"/>
                                </a:moveTo>
                                <a:lnTo>
                                  <a:pt x="201" y="0"/>
                                </a:lnTo>
                              </a:path>
                            </a:pathLst>
                          </a:custGeom>
                          <a:noFill/>
                          <a:ln w="8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16"/>
                        <wps:cNvSpPr>
                          <a:spLocks/>
                        </wps:cNvSpPr>
                        <wps:spPr bwMode="auto">
                          <a:xfrm>
                            <a:off x="1440" y="407"/>
                            <a:ext cx="732" cy="1"/>
                          </a:xfrm>
                          <a:custGeom>
                            <a:avLst/>
                            <a:gdLst>
                              <a:gd name="T0" fmla="*/ 266 w 732"/>
                              <a:gd name="T1" fmla="*/ 0 h 1"/>
                              <a:gd name="T2" fmla="*/ 464 w 732"/>
                              <a:gd name="T3" fmla="*/ 0 h 1"/>
                            </a:gdLst>
                            <a:ahLst/>
                            <a:cxnLst>
                              <a:cxn ang="0">
                                <a:pos x="T0" y="T1"/>
                              </a:cxn>
                              <a:cxn ang="0">
                                <a:pos x="T2" y="T3"/>
                              </a:cxn>
                            </a:cxnLst>
                            <a:rect l="0" t="0" r="r" b="b"/>
                            <a:pathLst>
                              <a:path w="732" h="1">
                                <a:moveTo>
                                  <a:pt x="266" y="0"/>
                                </a:moveTo>
                                <a:lnTo>
                                  <a:pt x="464" y="0"/>
                                </a:lnTo>
                              </a:path>
                            </a:pathLst>
                          </a:custGeom>
                          <a:noFill/>
                          <a:ln w="8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17"/>
                        <wps:cNvSpPr>
                          <a:spLocks/>
                        </wps:cNvSpPr>
                        <wps:spPr bwMode="auto">
                          <a:xfrm>
                            <a:off x="1440" y="407"/>
                            <a:ext cx="732" cy="1"/>
                          </a:xfrm>
                          <a:custGeom>
                            <a:avLst/>
                            <a:gdLst>
                              <a:gd name="T0" fmla="*/ 530 w 732"/>
                              <a:gd name="T1" fmla="*/ 0 h 1"/>
                              <a:gd name="T2" fmla="*/ 731 w 732"/>
                              <a:gd name="T3" fmla="*/ 0 h 1"/>
                            </a:gdLst>
                            <a:ahLst/>
                            <a:cxnLst>
                              <a:cxn ang="0">
                                <a:pos x="T0" y="T1"/>
                              </a:cxn>
                              <a:cxn ang="0">
                                <a:pos x="T2" y="T3"/>
                              </a:cxn>
                            </a:cxnLst>
                            <a:rect l="0" t="0" r="r" b="b"/>
                            <a:pathLst>
                              <a:path w="732" h="1">
                                <a:moveTo>
                                  <a:pt x="530" y="0"/>
                                </a:moveTo>
                                <a:lnTo>
                                  <a:pt x="731" y="0"/>
                                </a:lnTo>
                              </a:path>
                            </a:pathLst>
                          </a:custGeom>
                          <a:noFill/>
                          <a:ln w="8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w14:anchorId="7BEFD458">
              <v:group id="Group 14" style="position:absolute;margin-left:1in;margin-top:20.35pt;width:36.6pt;height:.05pt;z-index:251637760;mso-wrap-distance-left:0;mso-wrap-distance-right:0;mso-position-horizontal-relative:page" alt="&quot;&quot;" coordsize="732,1" coordorigin="1440,407" o:spid="_x0000_s1026" o:allowincell="f" w14:anchorId="34EF3B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">
                <v:shape id="Freeform 15" style="position:absolute;left:1440;top:407;width:732;height:1;visibility:visible;mso-wrap-style:square;v-text-anchor:top" coordsize="732,1" o:spid="_x0000_s1027" filled="f" strokeweight=".24592mm" path="m,l2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">
                  <v:path arrowok="t" o:connecttype="custom" o:connectlocs="0,0;201,0" o:connectangles="0,0"/>
                </v:shape>
                <v:shape id="Freeform 16" style="position:absolute;left:1440;top:407;width:732;height:1;visibility:visible;mso-wrap-style:square;v-text-anchor:top" coordsize="732,1" o:spid="_x0000_s1028" filled="f" strokeweight=".24592mm" path="m266,l4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">
                  <v:path arrowok="t" o:connecttype="custom" o:connectlocs="266,0;464,0" o:connectangles="0,0"/>
                </v:shape>
                <v:shape id="Freeform 17" style="position:absolute;left:1440;top:407;width:732;height:1;visibility:visible;mso-wrap-style:square;v-text-anchor:top" coordsize="732,1" o:spid="_x0000_s1029" filled="f" strokeweight=".24592mm" path="m530,l7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">
                  <v:path arrowok="t" o:connecttype="custom" o:connectlocs="530,0;731,0" o:connectangles="0,0"/>
                </v:shape>
                <w10:wrap type="topAndBottom" anchorx="page"/>
              </v:group>
            </w:pict>
          </mc:Fallback>
        </mc:AlternateContent>
      </w:r>
    </w:p>
    <w:p w14:paraId="5DF2CCBC" w14:textId="77777777" w:rsidR="00EA3C3C" w:rsidRDefault="00EA3C3C">
      <w:pPr>
        <w:pStyle w:val="BodyText"/>
        <w:kinsoku w:val="0"/>
        <w:overflowPunct w:val="0"/>
        <w:spacing w:before="120"/>
        <w:ind w:left="140"/>
        <w:rPr>
          <w:i/>
          <w:iCs/>
          <w:spacing w:val="-2"/>
        </w:rPr>
      </w:pPr>
      <w:r>
        <w:rPr>
          <w:i/>
          <w:iCs/>
        </w:rPr>
        <w:t>NOTE:</w:t>
      </w:r>
      <w:r>
        <w:rPr>
          <w:i/>
          <w:iCs/>
          <w:spacing w:val="-2"/>
        </w:rPr>
        <w:t xml:space="preserve"> </w:t>
      </w:r>
      <w:r>
        <w:rPr>
          <w:i/>
          <w:iCs/>
        </w:rPr>
        <w:t>Measure</w:t>
      </w:r>
      <w:r>
        <w:rPr>
          <w:i/>
          <w:iCs/>
          <w:spacing w:val="-1"/>
        </w:rPr>
        <w:t xml:space="preserve"> </w:t>
      </w:r>
      <w:r>
        <w:rPr>
          <w:i/>
          <w:iCs/>
        </w:rPr>
        <w:t>excludes</w:t>
      </w:r>
      <w:r>
        <w:rPr>
          <w:i/>
          <w:iCs/>
          <w:spacing w:val="-1"/>
        </w:rPr>
        <w:t xml:space="preserve"> </w:t>
      </w:r>
      <w:r>
        <w:rPr>
          <w:i/>
          <w:iCs/>
        </w:rPr>
        <w:t>ECM</w:t>
      </w:r>
      <w:r>
        <w:rPr>
          <w:i/>
          <w:iCs/>
          <w:spacing w:val="-4"/>
        </w:rPr>
        <w:t xml:space="preserve"> </w:t>
      </w:r>
      <w:r>
        <w:rPr>
          <w:i/>
          <w:iCs/>
        </w:rPr>
        <w:t>providers</w:t>
      </w:r>
      <w:r>
        <w:rPr>
          <w:i/>
          <w:iCs/>
          <w:spacing w:val="-1"/>
        </w:rPr>
        <w:t xml:space="preserve"> </w:t>
      </w:r>
      <w:r>
        <w:rPr>
          <w:i/>
          <w:iCs/>
        </w:rPr>
        <w:t>employed</w:t>
      </w:r>
      <w:r>
        <w:rPr>
          <w:i/>
          <w:iCs/>
          <w:spacing w:val="-3"/>
        </w:rPr>
        <w:t xml:space="preserve"> </w:t>
      </w:r>
      <w:r>
        <w:rPr>
          <w:i/>
          <w:iCs/>
        </w:rPr>
        <w:t>by</w:t>
      </w:r>
      <w:r>
        <w:rPr>
          <w:i/>
          <w:iCs/>
          <w:spacing w:val="-3"/>
        </w:rPr>
        <w:t xml:space="preserve"> </w:t>
      </w:r>
      <w:r>
        <w:rPr>
          <w:i/>
          <w:iCs/>
        </w:rPr>
        <w:t>the</w:t>
      </w:r>
      <w:r>
        <w:rPr>
          <w:i/>
          <w:iCs/>
          <w:spacing w:val="-2"/>
        </w:rPr>
        <w:t xml:space="preserve"> </w:t>
      </w:r>
      <w:r>
        <w:rPr>
          <w:i/>
          <w:iCs/>
        </w:rPr>
        <w:t>MCP.</w:t>
      </w:r>
      <w:r>
        <w:rPr>
          <w:i/>
          <w:iCs/>
          <w:spacing w:val="-4"/>
        </w:rPr>
        <w:t xml:space="preserve"> </w:t>
      </w:r>
      <w:r>
        <w:rPr>
          <w:i/>
          <w:iCs/>
        </w:rPr>
        <w:t>See</w:t>
      </w:r>
      <w:r>
        <w:rPr>
          <w:i/>
          <w:iCs/>
          <w:spacing w:val="-4"/>
        </w:rPr>
        <w:t xml:space="preserve"> </w:t>
      </w:r>
      <w:r>
        <w:rPr>
          <w:i/>
          <w:iCs/>
        </w:rPr>
        <w:t>Technical</w:t>
      </w:r>
      <w:r>
        <w:rPr>
          <w:i/>
          <w:iCs/>
          <w:spacing w:val="-4"/>
        </w:rPr>
        <w:t xml:space="preserve"> </w:t>
      </w:r>
      <w:r>
        <w:rPr>
          <w:i/>
          <w:iCs/>
        </w:rPr>
        <w:t>Specifications</w:t>
      </w:r>
      <w:r>
        <w:rPr>
          <w:i/>
          <w:iCs/>
          <w:spacing w:val="-3"/>
        </w:rPr>
        <w:t xml:space="preserve"> </w:t>
      </w:r>
      <w:r>
        <w:rPr>
          <w:i/>
          <w:iCs/>
        </w:rPr>
        <w:t>for</w:t>
      </w:r>
      <w:r>
        <w:rPr>
          <w:i/>
          <w:iCs/>
          <w:spacing w:val="-4"/>
        </w:rPr>
        <w:t xml:space="preserve"> </w:t>
      </w:r>
      <w:r>
        <w:rPr>
          <w:i/>
          <w:iCs/>
        </w:rPr>
        <w:t>list</w:t>
      </w:r>
      <w:r>
        <w:rPr>
          <w:i/>
          <w:iCs/>
          <w:spacing w:val="-5"/>
        </w:rPr>
        <w:t xml:space="preserve"> </w:t>
      </w:r>
      <w:r>
        <w:rPr>
          <w:i/>
          <w:iCs/>
        </w:rPr>
        <w:t>of</w:t>
      </w:r>
      <w:r>
        <w:rPr>
          <w:i/>
          <w:iCs/>
          <w:spacing w:val="-4"/>
        </w:rPr>
        <w:t xml:space="preserve"> </w:t>
      </w:r>
      <w:r>
        <w:rPr>
          <w:i/>
          <w:iCs/>
        </w:rPr>
        <w:t>allowable</w:t>
      </w:r>
      <w:r>
        <w:rPr>
          <w:i/>
          <w:iCs/>
          <w:spacing w:val="-4"/>
        </w:rPr>
        <w:t xml:space="preserve"> </w:t>
      </w:r>
      <w:r>
        <w:rPr>
          <w:i/>
          <w:iCs/>
        </w:rPr>
        <w:t>ECM</w:t>
      </w:r>
      <w:r>
        <w:rPr>
          <w:i/>
          <w:iCs/>
          <w:spacing w:val="-4"/>
        </w:rPr>
        <w:t xml:space="preserve"> </w:t>
      </w:r>
      <w:r>
        <w:rPr>
          <w:i/>
          <w:iCs/>
        </w:rPr>
        <w:t xml:space="preserve">provider </w:t>
      </w:r>
      <w:r>
        <w:rPr>
          <w:i/>
          <w:iCs/>
          <w:spacing w:val="-2"/>
        </w:rPr>
        <w:t>types.</w:t>
      </w:r>
    </w:p>
    <w:p w14:paraId="46A52788" w14:textId="77777777" w:rsidR="00EA3C3C" w:rsidRDefault="00EA3C3C">
      <w:pPr>
        <w:pStyle w:val="BodyText"/>
        <w:kinsoku w:val="0"/>
        <w:overflowPunct w:val="0"/>
        <w:spacing w:before="120"/>
        <w:ind w:left="140"/>
        <w:rPr>
          <w:i/>
          <w:iCs/>
          <w:color w:val="000000"/>
        </w:rPr>
      </w:pPr>
      <w:r>
        <w:rPr>
          <w:i/>
          <w:iCs/>
          <w:color w:val="000000"/>
          <w:shd w:val="clear" w:color="auto" w:fill="FFFF00"/>
        </w:rPr>
        <w:t>Enter</w:t>
      </w:r>
      <w:r>
        <w:rPr>
          <w:i/>
          <w:iCs/>
          <w:color w:val="000000"/>
          <w:spacing w:val="-4"/>
          <w:shd w:val="clear" w:color="auto" w:fill="FFFF00"/>
        </w:rPr>
        <w:t xml:space="preserve"> </w:t>
      </w:r>
      <w:r>
        <w:rPr>
          <w:i/>
          <w:iCs/>
          <w:color w:val="000000"/>
          <w:shd w:val="clear" w:color="auto" w:fill="FFFF00"/>
        </w:rPr>
        <w:t>response</w:t>
      </w:r>
      <w:r>
        <w:rPr>
          <w:i/>
          <w:iCs/>
          <w:color w:val="000000"/>
          <w:spacing w:val="-4"/>
          <w:shd w:val="clear" w:color="auto" w:fill="FFFF00"/>
        </w:rPr>
        <w:t xml:space="preserve"> </w:t>
      </w:r>
      <w:r>
        <w:rPr>
          <w:i/>
          <w:iCs/>
          <w:color w:val="000000"/>
          <w:shd w:val="clear" w:color="auto" w:fill="FFFF00"/>
        </w:rPr>
        <w:t>in</w:t>
      </w:r>
      <w:r>
        <w:rPr>
          <w:i/>
          <w:iCs/>
          <w:color w:val="000000"/>
          <w:spacing w:val="-2"/>
          <w:shd w:val="clear" w:color="auto" w:fill="FFFF00"/>
        </w:rPr>
        <w:t xml:space="preserve"> </w:t>
      </w:r>
      <w:r>
        <w:rPr>
          <w:i/>
          <w:iCs/>
          <w:color w:val="000000"/>
          <w:shd w:val="clear" w:color="auto" w:fill="FFFF00"/>
        </w:rPr>
        <w:t>the</w:t>
      </w:r>
      <w:r>
        <w:rPr>
          <w:i/>
          <w:iCs/>
          <w:color w:val="000000"/>
          <w:spacing w:val="-4"/>
          <w:shd w:val="clear" w:color="auto" w:fill="FFFF00"/>
        </w:rPr>
        <w:t xml:space="preserve"> </w:t>
      </w:r>
      <w:r>
        <w:rPr>
          <w:i/>
          <w:iCs/>
          <w:color w:val="000000"/>
          <w:shd w:val="clear" w:color="auto" w:fill="FFFF00"/>
        </w:rPr>
        <w:t>Quantitative</w:t>
      </w:r>
      <w:r>
        <w:rPr>
          <w:i/>
          <w:iCs/>
          <w:color w:val="000000"/>
          <w:spacing w:val="-2"/>
          <w:shd w:val="clear" w:color="auto" w:fill="FFFF00"/>
        </w:rPr>
        <w:t xml:space="preserve"> </w:t>
      </w:r>
      <w:r>
        <w:rPr>
          <w:i/>
          <w:iCs/>
          <w:color w:val="000000"/>
          <w:shd w:val="clear" w:color="auto" w:fill="FFFF00"/>
        </w:rPr>
        <w:t>Reporting</w:t>
      </w:r>
      <w:r>
        <w:rPr>
          <w:i/>
          <w:iCs/>
          <w:color w:val="000000"/>
          <w:spacing w:val="-3"/>
          <w:shd w:val="clear" w:color="auto" w:fill="FFFF00"/>
        </w:rPr>
        <w:t xml:space="preserve"> </w:t>
      </w:r>
      <w:r>
        <w:rPr>
          <w:i/>
          <w:iCs/>
          <w:color w:val="000000"/>
          <w:shd w:val="clear" w:color="auto" w:fill="FFFF00"/>
        </w:rPr>
        <w:t>Template</w:t>
      </w:r>
      <w:r>
        <w:rPr>
          <w:i/>
          <w:iCs/>
          <w:color w:val="000000"/>
          <w:spacing w:val="-2"/>
          <w:shd w:val="clear" w:color="auto" w:fill="FFFF00"/>
        </w:rPr>
        <w:t xml:space="preserve"> (Excel).</w:t>
      </w:r>
    </w:p>
    <w:p w14:paraId="48EA6113" w14:textId="02FB74E8" w:rsidR="00EA3C3C" w:rsidRDefault="009F65D8">
      <w:pPr>
        <w:pStyle w:val="BodyText"/>
        <w:kinsoku w:val="0"/>
        <w:overflowPunct w:val="0"/>
        <w:spacing w:before="3"/>
        <w:rPr>
          <w:i/>
          <w:iCs/>
          <w:sz w:val="10"/>
          <w:szCs w:val="10"/>
        </w:rPr>
      </w:pPr>
      <w:r>
        <w:rPr>
          <w:noProof/>
        </w:rPr>
        <mc:AlternateContent>
          <mc:Choice Requires="wps">
            <w:drawing>
              <wp:anchor distT="0" distB="0" distL="0" distR="0" simplePos="0" relativeHeight="251658242" behindDoc="0" locked="0" layoutInCell="0" allowOverlap="1" wp14:anchorId="5DED2615" wp14:editId="4D0E0D0E">
                <wp:simplePos x="0" y="0"/>
                <wp:positionH relativeFrom="page">
                  <wp:posOffset>895985</wp:posOffset>
                </wp:positionH>
                <wp:positionV relativeFrom="paragraph">
                  <wp:posOffset>101600</wp:posOffset>
                </wp:positionV>
                <wp:extent cx="8266430" cy="533400"/>
                <wp:effectExtent l="0" t="0" r="0" b="0"/>
                <wp:wrapTopAndBottom/>
                <wp:docPr id="124" name="Text Box 1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6430" cy="533400"/>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244D7" w14:textId="1C10E289" w:rsidR="00763C10" w:rsidRDefault="00763C10">
                            <w:pPr>
                              <w:pStyle w:val="BodyText"/>
                              <w:kinsoku w:val="0"/>
                              <w:overflowPunct w:val="0"/>
                              <w:ind w:left="28"/>
                              <w:rPr>
                                <w:b/>
                                <w:bCs/>
                                <w:color w:val="16305A"/>
                                <w:spacing w:val="-2"/>
                                <w:sz w:val="28"/>
                                <w:szCs w:val="28"/>
                              </w:rPr>
                            </w:pPr>
                            <w:r>
                              <w:rPr>
                                <w:b/>
                                <w:bCs/>
                                <w:color w:val="16305A"/>
                                <w:sz w:val="28"/>
                                <w:szCs w:val="28"/>
                              </w:rPr>
                              <w:t>T.1.2</w:t>
                            </w:r>
                            <w:r>
                              <w:rPr>
                                <w:b/>
                                <w:bCs/>
                                <w:color w:val="16305A"/>
                                <w:spacing w:val="-4"/>
                                <w:sz w:val="28"/>
                                <w:szCs w:val="28"/>
                              </w:rPr>
                              <w:t xml:space="preserve"> </w:t>
                            </w:r>
                            <w:r>
                              <w:rPr>
                                <w:b/>
                                <w:bCs/>
                                <w:color w:val="16305A"/>
                                <w:sz w:val="28"/>
                                <w:szCs w:val="28"/>
                              </w:rPr>
                              <w:t>Measure</w:t>
                            </w:r>
                            <w:r>
                              <w:rPr>
                                <w:b/>
                                <w:bCs/>
                                <w:color w:val="16305A"/>
                                <w:spacing w:val="-4"/>
                                <w:sz w:val="28"/>
                                <w:szCs w:val="28"/>
                              </w:rPr>
                              <w:t xml:space="preserve"> </w:t>
                            </w:r>
                            <w:r>
                              <w:rPr>
                                <w:b/>
                                <w:bCs/>
                                <w:color w:val="16305A"/>
                                <w:spacing w:val="-2"/>
                                <w:sz w:val="28"/>
                                <w:szCs w:val="28"/>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D2615" id="Text Box 124" o:spid="_x0000_s1031" type="#_x0000_t202" alt="&quot;&quot;" style="position:absolute;margin-left:70.55pt;margin-top:8pt;width:650.9pt;height:42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" o:allowincell="f" fillcolor="#d9e1f3" stroked="f">
                <v:textbox inset="0,0,0,0">
                  <w:txbxContent>
                    <w:p w14:paraId="451244D7" w14:textId="1C10E289" w:rsidR="00763C10" w:rsidRDefault="00763C10">
                      <w:pPr>
                        <w:pStyle w:val="BodyText"/>
                        <w:kinsoku w:val="0"/>
                        <w:overflowPunct w:val="0"/>
                        <w:ind w:left="28"/>
                        <w:rPr>
                          <w:b/>
                          <w:bCs/>
                          <w:color w:val="16305A"/>
                          <w:spacing w:val="-2"/>
                          <w:sz w:val="28"/>
                          <w:szCs w:val="28"/>
                        </w:rPr>
                      </w:pPr>
                      <w:r>
                        <w:rPr>
                          <w:b/>
                          <w:bCs/>
                          <w:color w:val="16305A"/>
                          <w:sz w:val="28"/>
                          <w:szCs w:val="28"/>
                        </w:rPr>
                        <w:t>T.1.2</w:t>
                      </w:r>
                      <w:r>
                        <w:rPr>
                          <w:b/>
                          <w:bCs/>
                          <w:color w:val="16305A"/>
                          <w:spacing w:val="-4"/>
                          <w:sz w:val="28"/>
                          <w:szCs w:val="28"/>
                        </w:rPr>
                        <w:t xml:space="preserve"> </w:t>
                      </w:r>
                      <w:r>
                        <w:rPr>
                          <w:b/>
                          <w:bCs/>
                          <w:color w:val="16305A"/>
                          <w:sz w:val="28"/>
                          <w:szCs w:val="28"/>
                        </w:rPr>
                        <w:t>Measure</w:t>
                      </w:r>
                      <w:r>
                        <w:rPr>
                          <w:b/>
                          <w:bCs/>
                          <w:color w:val="16305A"/>
                          <w:spacing w:val="-4"/>
                          <w:sz w:val="28"/>
                          <w:szCs w:val="28"/>
                        </w:rPr>
                        <w:t xml:space="preserve"> </w:t>
                      </w:r>
                      <w:r>
                        <w:rPr>
                          <w:b/>
                          <w:bCs/>
                          <w:color w:val="16305A"/>
                          <w:spacing w:val="-2"/>
                          <w:sz w:val="28"/>
                          <w:szCs w:val="28"/>
                        </w:rPr>
                        <w:t>Description</w:t>
                      </w:r>
                    </w:p>
                  </w:txbxContent>
                </v:textbox>
                <w10:wrap type="topAndBottom" anchorx="page"/>
              </v:shape>
            </w:pict>
          </mc:Fallback>
        </mc:AlternateContent>
      </w:r>
    </w:p>
    <w:p w14:paraId="629AF97B" w14:textId="77777777" w:rsidR="00EA3C3C" w:rsidRDefault="00EA3C3C">
      <w:pPr>
        <w:pStyle w:val="Heading3"/>
        <w:kinsoku w:val="0"/>
        <w:overflowPunct w:val="0"/>
        <w:rPr>
          <w:color w:val="2C6D8D"/>
          <w:spacing w:val="-4"/>
        </w:rPr>
      </w:pPr>
      <w:r>
        <w:rPr>
          <w:color w:val="2C6D8D"/>
        </w:rPr>
        <w:t>Quantitative</w:t>
      </w:r>
      <w:r>
        <w:rPr>
          <w:color w:val="2C6D8D"/>
          <w:spacing w:val="-4"/>
        </w:rPr>
        <w:t xml:space="preserve"> </w:t>
      </w:r>
      <w:r>
        <w:rPr>
          <w:color w:val="2C6D8D"/>
        </w:rPr>
        <w:t>Response</w:t>
      </w:r>
      <w:r>
        <w:rPr>
          <w:color w:val="2C6D8D"/>
          <w:spacing w:val="-3"/>
        </w:rPr>
        <w:t xml:space="preserve"> </w:t>
      </w:r>
      <w:r>
        <w:rPr>
          <w:color w:val="2C6D8D"/>
          <w:spacing w:val="-4"/>
        </w:rPr>
        <w:t>Only</w:t>
      </w:r>
    </w:p>
    <w:p w14:paraId="6E61CCE1" w14:textId="76F5241E" w:rsidR="00EA3C3C" w:rsidRDefault="00EA3C3C">
      <w:pPr>
        <w:pStyle w:val="BodyText"/>
        <w:kinsoku w:val="0"/>
        <w:overflowPunct w:val="0"/>
        <w:spacing w:before="144"/>
        <w:ind w:left="140" w:right="193"/>
      </w:pPr>
      <w:r>
        <w:t>Number</w:t>
      </w:r>
      <w:r>
        <w:rPr>
          <w:spacing w:val="-3"/>
        </w:rPr>
        <w:t xml:space="preserve"> </w:t>
      </w:r>
      <w:r>
        <w:t>in contracted</w:t>
      </w:r>
      <w:r>
        <w:rPr>
          <w:spacing w:val="-3"/>
        </w:rPr>
        <w:t xml:space="preserve"> </w:t>
      </w:r>
      <w:r>
        <w:t>Community</w:t>
      </w:r>
      <w:r>
        <w:rPr>
          <w:spacing w:val="-4"/>
        </w:rPr>
        <w:t xml:space="preserve"> </w:t>
      </w:r>
      <w:r>
        <w:t>Supports</w:t>
      </w:r>
      <w:r>
        <w:rPr>
          <w:spacing w:val="-4"/>
        </w:rPr>
        <w:t xml:space="preserve"> </w:t>
      </w:r>
      <w:r>
        <w:t>providers</w:t>
      </w:r>
      <w:r>
        <w:rPr>
          <w:spacing w:val="-4"/>
        </w:rPr>
        <w:t xml:space="preserve"> </w:t>
      </w:r>
      <w:r>
        <w:t>for</w:t>
      </w:r>
      <w:r>
        <w:rPr>
          <w:spacing w:val="-3"/>
        </w:rPr>
        <w:t xml:space="preserve"> </w:t>
      </w:r>
      <w:r>
        <w:t>those</w:t>
      </w:r>
      <w:r>
        <w:rPr>
          <w:spacing w:val="-4"/>
        </w:rPr>
        <w:t xml:space="preserve"> </w:t>
      </w:r>
      <w:r>
        <w:t>Community</w:t>
      </w:r>
      <w:r>
        <w:rPr>
          <w:spacing w:val="-4"/>
        </w:rPr>
        <w:t xml:space="preserve"> </w:t>
      </w:r>
      <w:r>
        <w:t>Supports offered by the MCP during the measurement period with access to closed-loop referral systems</w:t>
      </w:r>
      <w:r w:rsidR="002C59BD">
        <w:t>.</w:t>
      </w:r>
    </w:p>
    <w:p w14:paraId="38FDD4D7" w14:textId="5A654763" w:rsidR="00EA3C3C" w:rsidRDefault="009F65D8">
      <w:pPr>
        <w:pStyle w:val="BodyText"/>
        <w:kinsoku w:val="0"/>
        <w:overflowPunct w:val="0"/>
        <w:spacing w:before="3"/>
        <w:rPr>
          <w:sz w:val="28"/>
          <w:szCs w:val="28"/>
        </w:rPr>
      </w:pPr>
      <w:r>
        <w:rPr>
          <w:noProof/>
        </w:rPr>
        <mc:AlternateContent>
          <mc:Choice Requires="wpg">
            <w:drawing>
              <wp:anchor distT="0" distB="0" distL="0" distR="0" simplePos="0" relativeHeight="251658243" behindDoc="0" locked="0" layoutInCell="0" allowOverlap="1" wp14:anchorId="6DDAE584" wp14:editId="325BB4A1">
                <wp:simplePos x="0" y="0"/>
                <wp:positionH relativeFrom="page">
                  <wp:posOffset>914400</wp:posOffset>
                </wp:positionH>
                <wp:positionV relativeFrom="paragraph">
                  <wp:posOffset>257810</wp:posOffset>
                </wp:positionV>
                <wp:extent cx="464820" cy="635"/>
                <wp:effectExtent l="0" t="0" r="0" b="0"/>
                <wp:wrapTopAndBottom/>
                <wp:docPr id="120" name="Group 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820" cy="635"/>
                          <a:chOff x="1440" y="406"/>
                          <a:chExt cx="732" cy="1"/>
                        </a:xfrm>
                      </wpg:grpSpPr>
                      <wps:wsp>
                        <wps:cNvPr id="121" name="Freeform 20"/>
                        <wps:cNvSpPr>
                          <a:spLocks/>
                        </wps:cNvSpPr>
                        <wps:spPr bwMode="auto">
                          <a:xfrm>
                            <a:off x="1440" y="406"/>
                            <a:ext cx="732" cy="1"/>
                          </a:xfrm>
                          <a:custGeom>
                            <a:avLst/>
                            <a:gdLst>
                              <a:gd name="T0" fmla="*/ 0 w 732"/>
                              <a:gd name="T1" fmla="*/ 0 h 1"/>
                              <a:gd name="T2" fmla="*/ 201 w 732"/>
                              <a:gd name="T3" fmla="*/ 0 h 1"/>
                            </a:gdLst>
                            <a:ahLst/>
                            <a:cxnLst>
                              <a:cxn ang="0">
                                <a:pos x="T0" y="T1"/>
                              </a:cxn>
                              <a:cxn ang="0">
                                <a:pos x="T2" y="T3"/>
                              </a:cxn>
                            </a:cxnLst>
                            <a:rect l="0" t="0" r="r" b="b"/>
                            <a:pathLst>
                              <a:path w="732" h="1">
                                <a:moveTo>
                                  <a:pt x="0" y="0"/>
                                </a:moveTo>
                                <a:lnTo>
                                  <a:pt x="201" y="0"/>
                                </a:lnTo>
                              </a:path>
                            </a:pathLst>
                          </a:custGeom>
                          <a:noFill/>
                          <a:ln w="8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21"/>
                        <wps:cNvSpPr>
                          <a:spLocks/>
                        </wps:cNvSpPr>
                        <wps:spPr bwMode="auto">
                          <a:xfrm>
                            <a:off x="1440" y="406"/>
                            <a:ext cx="732" cy="1"/>
                          </a:xfrm>
                          <a:custGeom>
                            <a:avLst/>
                            <a:gdLst>
                              <a:gd name="T0" fmla="*/ 266 w 732"/>
                              <a:gd name="T1" fmla="*/ 0 h 1"/>
                              <a:gd name="T2" fmla="*/ 464 w 732"/>
                              <a:gd name="T3" fmla="*/ 0 h 1"/>
                            </a:gdLst>
                            <a:ahLst/>
                            <a:cxnLst>
                              <a:cxn ang="0">
                                <a:pos x="T0" y="T1"/>
                              </a:cxn>
                              <a:cxn ang="0">
                                <a:pos x="T2" y="T3"/>
                              </a:cxn>
                            </a:cxnLst>
                            <a:rect l="0" t="0" r="r" b="b"/>
                            <a:pathLst>
                              <a:path w="732" h="1">
                                <a:moveTo>
                                  <a:pt x="266" y="0"/>
                                </a:moveTo>
                                <a:lnTo>
                                  <a:pt x="464" y="0"/>
                                </a:lnTo>
                              </a:path>
                            </a:pathLst>
                          </a:custGeom>
                          <a:noFill/>
                          <a:ln w="8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22"/>
                        <wps:cNvSpPr>
                          <a:spLocks/>
                        </wps:cNvSpPr>
                        <wps:spPr bwMode="auto">
                          <a:xfrm>
                            <a:off x="1440" y="406"/>
                            <a:ext cx="732" cy="1"/>
                          </a:xfrm>
                          <a:custGeom>
                            <a:avLst/>
                            <a:gdLst>
                              <a:gd name="T0" fmla="*/ 530 w 732"/>
                              <a:gd name="T1" fmla="*/ 0 h 1"/>
                              <a:gd name="T2" fmla="*/ 731 w 732"/>
                              <a:gd name="T3" fmla="*/ 0 h 1"/>
                            </a:gdLst>
                            <a:ahLst/>
                            <a:cxnLst>
                              <a:cxn ang="0">
                                <a:pos x="T0" y="T1"/>
                              </a:cxn>
                              <a:cxn ang="0">
                                <a:pos x="T2" y="T3"/>
                              </a:cxn>
                            </a:cxnLst>
                            <a:rect l="0" t="0" r="r" b="b"/>
                            <a:pathLst>
                              <a:path w="732" h="1">
                                <a:moveTo>
                                  <a:pt x="530" y="0"/>
                                </a:moveTo>
                                <a:lnTo>
                                  <a:pt x="731" y="0"/>
                                </a:lnTo>
                              </a:path>
                            </a:pathLst>
                          </a:custGeom>
                          <a:noFill/>
                          <a:ln w="8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w14:anchorId="04799F45">
              <v:group id="Group 19" style="position:absolute;margin-left:1in;margin-top:20.3pt;width:36.6pt;height:.05pt;z-index:251639808;mso-wrap-distance-left:0;mso-wrap-distance-right:0;mso-position-horizontal-relative:page" alt="&quot;&quot;" coordsize="732,1" coordorigin="1440,406" o:spid="_x0000_s1026" o:allowincell="f" w14:anchorId="7C359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">
                <v:shape id="Freeform 20" style="position:absolute;left:1440;top:406;width:732;height:1;visibility:visible;mso-wrap-style:square;v-text-anchor:top" coordsize="732,1" o:spid="_x0000_s1027" filled="f" strokeweight=".24592mm" path="m,l2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">
                  <v:path arrowok="t" o:connecttype="custom" o:connectlocs="0,0;201,0" o:connectangles="0,0"/>
                </v:shape>
                <v:shape id="Freeform 21" style="position:absolute;left:1440;top:406;width:732;height:1;visibility:visible;mso-wrap-style:square;v-text-anchor:top" coordsize="732,1" o:spid="_x0000_s1028" filled="f" strokeweight=".24592mm" path="m266,l4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">
                  <v:path arrowok="t" o:connecttype="custom" o:connectlocs="266,0;464,0" o:connectangles="0,0"/>
                </v:shape>
                <v:shape id="Freeform 22" style="position:absolute;left:1440;top:406;width:732;height:1;visibility:visible;mso-wrap-style:square;v-text-anchor:top" coordsize="732,1" o:spid="_x0000_s1029" filled="f" strokeweight=".24592mm" path="m530,l7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">
                  <v:path arrowok="t" o:connecttype="custom" o:connectlocs="530,0;731,0" o:connectangles="0,0"/>
                </v:shape>
                <w10:wrap type="topAndBottom" anchorx="page"/>
              </v:group>
            </w:pict>
          </mc:Fallback>
        </mc:AlternateContent>
      </w:r>
    </w:p>
    <w:p w14:paraId="7BB7B8A7" w14:textId="77777777" w:rsidR="00EA3C3C" w:rsidRDefault="00EA3C3C">
      <w:pPr>
        <w:pStyle w:val="BodyText"/>
        <w:kinsoku w:val="0"/>
        <w:overflowPunct w:val="0"/>
        <w:spacing w:before="120"/>
        <w:ind w:left="140"/>
        <w:rPr>
          <w:i/>
          <w:iCs/>
        </w:rPr>
      </w:pPr>
      <w:r>
        <w:rPr>
          <w:i/>
          <w:iCs/>
        </w:rPr>
        <w:t>NOTE: Closed-loop referrals are defined as coordinating and referring the member to available community resources and following</w:t>
      </w:r>
      <w:r>
        <w:rPr>
          <w:i/>
          <w:iCs/>
          <w:spacing w:val="-2"/>
        </w:rPr>
        <w:t xml:space="preserve"> </w:t>
      </w:r>
      <w:r>
        <w:rPr>
          <w:i/>
          <w:iCs/>
        </w:rPr>
        <w:t>up</w:t>
      </w:r>
      <w:r>
        <w:rPr>
          <w:i/>
          <w:iCs/>
          <w:spacing w:val="-2"/>
        </w:rPr>
        <w:t xml:space="preserve"> </w:t>
      </w:r>
      <w:r>
        <w:rPr>
          <w:i/>
          <w:iCs/>
        </w:rPr>
        <w:t>to ensure</w:t>
      </w:r>
      <w:r>
        <w:rPr>
          <w:i/>
          <w:iCs/>
          <w:spacing w:val="-3"/>
        </w:rPr>
        <w:t xml:space="preserve"> </w:t>
      </w:r>
      <w:r>
        <w:rPr>
          <w:i/>
          <w:iCs/>
        </w:rPr>
        <w:t>services</w:t>
      </w:r>
      <w:r>
        <w:rPr>
          <w:i/>
          <w:iCs/>
          <w:spacing w:val="-2"/>
        </w:rPr>
        <w:t xml:space="preserve"> </w:t>
      </w:r>
      <w:r>
        <w:rPr>
          <w:i/>
          <w:iCs/>
        </w:rPr>
        <w:t>were</w:t>
      </w:r>
      <w:r>
        <w:rPr>
          <w:i/>
          <w:iCs/>
          <w:spacing w:val="-3"/>
        </w:rPr>
        <w:t xml:space="preserve"> </w:t>
      </w:r>
      <w:r>
        <w:rPr>
          <w:i/>
          <w:iCs/>
        </w:rPr>
        <w:t>rendered.</w:t>
      </w:r>
      <w:r>
        <w:rPr>
          <w:i/>
          <w:iCs/>
          <w:spacing w:val="-3"/>
        </w:rPr>
        <w:t xml:space="preserve"> </w:t>
      </w:r>
      <w:r>
        <w:rPr>
          <w:i/>
          <w:iCs/>
        </w:rPr>
        <w:t>A</w:t>
      </w:r>
      <w:r>
        <w:rPr>
          <w:i/>
          <w:iCs/>
          <w:spacing w:val="-2"/>
        </w:rPr>
        <w:t xml:space="preserve"> </w:t>
      </w:r>
      <w:r>
        <w:rPr>
          <w:i/>
          <w:iCs/>
        </w:rPr>
        <w:t>closed-loop</w:t>
      </w:r>
      <w:r>
        <w:rPr>
          <w:i/>
          <w:iCs/>
          <w:spacing w:val="-4"/>
        </w:rPr>
        <w:t xml:space="preserve"> </w:t>
      </w:r>
      <w:r>
        <w:rPr>
          <w:i/>
          <w:iCs/>
        </w:rPr>
        <w:t>referral</w:t>
      </w:r>
      <w:r>
        <w:rPr>
          <w:i/>
          <w:iCs/>
          <w:spacing w:val="-3"/>
        </w:rPr>
        <w:t xml:space="preserve"> </w:t>
      </w:r>
      <w:r>
        <w:rPr>
          <w:i/>
          <w:iCs/>
        </w:rPr>
        <w:t>system</w:t>
      </w:r>
      <w:r>
        <w:rPr>
          <w:i/>
          <w:iCs/>
          <w:spacing w:val="-1"/>
        </w:rPr>
        <w:t xml:space="preserve"> </w:t>
      </w:r>
      <w:r>
        <w:rPr>
          <w:i/>
          <w:iCs/>
        </w:rPr>
        <w:t>refers</w:t>
      </w:r>
      <w:r>
        <w:rPr>
          <w:i/>
          <w:iCs/>
          <w:spacing w:val="-2"/>
        </w:rPr>
        <w:t xml:space="preserve"> </w:t>
      </w:r>
      <w:r>
        <w:rPr>
          <w:i/>
          <w:iCs/>
        </w:rPr>
        <w:t>to</w:t>
      </w:r>
      <w:r>
        <w:rPr>
          <w:i/>
          <w:iCs/>
          <w:spacing w:val="-3"/>
        </w:rPr>
        <w:t xml:space="preserve"> </w:t>
      </w:r>
      <w:r>
        <w:rPr>
          <w:i/>
          <w:iCs/>
        </w:rPr>
        <w:t>a</w:t>
      </w:r>
      <w:r>
        <w:rPr>
          <w:i/>
          <w:iCs/>
          <w:spacing w:val="-2"/>
        </w:rPr>
        <w:t xml:space="preserve"> </w:t>
      </w:r>
      <w:r>
        <w:rPr>
          <w:i/>
          <w:iCs/>
        </w:rPr>
        <w:t>system</w:t>
      </w:r>
      <w:r>
        <w:rPr>
          <w:i/>
          <w:iCs/>
          <w:spacing w:val="-1"/>
        </w:rPr>
        <w:t xml:space="preserve"> </w:t>
      </w:r>
      <w:r>
        <w:rPr>
          <w:i/>
          <w:iCs/>
        </w:rPr>
        <w:t>or process which</w:t>
      </w:r>
      <w:r>
        <w:rPr>
          <w:i/>
          <w:iCs/>
          <w:spacing w:val="-3"/>
        </w:rPr>
        <w:t xml:space="preserve"> </w:t>
      </w:r>
      <w:r>
        <w:rPr>
          <w:i/>
          <w:iCs/>
        </w:rPr>
        <w:t>ensures</w:t>
      </w:r>
      <w:r>
        <w:rPr>
          <w:i/>
          <w:iCs/>
          <w:spacing w:val="-2"/>
        </w:rPr>
        <w:t xml:space="preserve"> </w:t>
      </w:r>
      <w:r>
        <w:rPr>
          <w:i/>
          <w:iCs/>
        </w:rPr>
        <w:t>the referring provider receives information that the Member was appropriately referred to, and received, services.</w:t>
      </w:r>
    </w:p>
    <w:p w14:paraId="5233D3C8" w14:textId="77777777" w:rsidR="006F56DF" w:rsidRDefault="00EA3C3C">
      <w:pPr>
        <w:pStyle w:val="BodyText"/>
        <w:kinsoku w:val="0"/>
        <w:overflowPunct w:val="0"/>
        <w:spacing w:before="120" w:line="331" w:lineRule="auto"/>
        <w:ind w:left="140" w:right="6373"/>
        <w:rPr>
          <w:i/>
          <w:iCs/>
          <w:color w:val="000000"/>
        </w:rPr>
      </w:pPr>
      <w:r>
        <w:rPr>
          <w:i/>
          <w:iCs/>
          <w:color w:val="000000"/>
          <w:shd w:val="clear" w:color="auto" w:fill="FFFF00"/>
        </w:rPr>
        <w:t>Enter</w:t>
      </w:r>
      <w:r>
        <w:rPr>
          <w:i/>
          <w:iCs/>
          <w:color w:val="000000"/>
          <w:spacing w:val="-4"/>
          <w:shd w:val="clear" w:color="auto" w:fill="FFFF00"/>
        </w:rPr>
        <w:t xml:space="preserve"> </w:t>
      </w:r>
      <w:r>
        <w:rPr>
          <w:i/>
          <w:iCs/>
          <w:color w:val="000000"/>
          <w:shd w:val="clear" w:color="auto" w:fill="FFFF00"/>
        </w:rPr>
        <w:t>response</w:t>
      </w:r>
      <w:r>
        <w:rPr>
          <w:i/>
          <w:iCs/>
          <w:color w:val="000000"/>
          <w:spacing w:val="-7"/>
          <w:shd w:val="clear" w:color="auto" w:fill="FFFF00"/>
        </w:rPr>
        <w:t xml:space="preserve"> </w:t>
      </w:r>
      <w:r>
        <w:rPr>
          <w:i/>
          <w:iCs/>
          <w:color w:val="000000"/>
          <w:shd w:val="clear" w:color="auto" w:fill="FFFF00"/>
        </w:rPr>
        <w:t>in</w:t>
      </w:r>
      <w:r>
        <w:rPr>
          <w:i/>
          <w:iCs/>
          <w:color w:val="000000"/>
          <w:spacing w:val="-6"/>
          <w:shd w:val="clear" w:color="auto" w:fill="FFFF00"/>
        </w:rPr>
        <w:t xml:space="preserve"> </w:t>
      </w:r>
      <w:r>
        <w:rPr>
          <w:i/>
          <w:iCs/>
          <w:color w:val="000000"/>
          <w:shd w:val="clear" w:color="auto" w:fill="FFFF00"/>
        </w:rPr>
        <w:t>the</w:t>
      </w:r>
      <w:r>
        <w:rPr>
          <w:i/>
          <w:iCs/>
          <w:color w:val="000000"/>
          <w:spacing w:val="-7"/>
          <w:shd w:val="clear" w:color="auto" w:fill="FFFF00"/>
        </w:rPr>
        <w:t xml:space="preserve"> </w:t>
      </w:r>
      <w:r>
        <w:rPr>
          <w:i/>
          <w:iCs/>
          <w:color w:val="000000"/>
          <w:shd w:val="clear" w:color="auto" w:fill="FFFF00"/>
        </w:rPr>
        <w:t>Quantitative</w:t>
      </w:r>
      <w:r>
        <w:rPr>
          <w:i/>
          <w:iCs/>
          <w:color w:val="000000"/>
          <w:spacing w:val="-5"/>
          <w:shd w:val="clear" w:color="auto" w:fill="FFFF00"/>
        </w:rPr>
        <w:t xml:space="preserve"> </w:t>
      </w:r>
      <w:r>
        <w:rPr>
          <w:i/>
          <w:iCs/>
          <w:color w:val="000000"/>
          <w:shd w:val="clear" w:color="auto" w:fill="FFFF00"/>
        </w:rPr>
        <w:t>Reporting</w:t>
      </w:r>
      <w:r>
        <w:rPr>
          <w:i/>
          <w:iCs/>
          <w:color w:val="000000"/>
          <w:spacing w:val="-6"/>
          <w:shd w:val="clear" w:color="auto" w:fill="FFFF00"/>
        </w:rPr>
        <w:t xml:space="preserve"> </w:t>
      </w:r>
      <w:r>
        <w:rPr>
          <w:i/>
          <w:iCs/>
          <w:color w:val="000000"/>
          <w:shd w:val="clear" w:color="auto" w:fill="FFFF00"/>
        </w:rPr>
        <w:t>Template</w:t>
      </w:r>
      <w:r>
        <w:rPr>
          <w:i/>
          <w:iCs/>
          <w:color w:val="000000"/>
          <w:spacing w:val="-5"/>
          <w:shd w:val="clear" w:color="auto" w:fill="FFFF00"/>
        </w:rPr>
        <w:t xml:space="preserve"> </w:t>
      </w:r>
      <w:r>
        <w:rPr>
          <w:i/>
          <w:iCs/>
          <w:color w:val="000000"/>
          <w:shd w:val="clear" w:color="auto" w:fill="FFFF00"/>
        </w:rPr>
        <w:t>(Excel).</w:t>
      </w:r>
      <w:r>
        <w:rPr>
          <w:i/>
          <w:iCs/>
          <w:color w:val="000000"/>
        </w:rPr>
        <w:t xml:space="preserve"> </w:t>
      </w:r>
    </w:p>
    <w:p w14:paraId="295075E7" w14:textId="4DF0DE25" w:rsidR="00B70E04" w:rsidRDefault="009F65D8" w:rsidP="00B70E04">
      <w:pPr>
        <w:pStyle w:val="BodyText"/>
        <w:kinsoku w:val="0"/>
        <w:overflowPunct w:val="0"/>
        <w:spacing w:before="4"/>
        <w:rPr>
          <w:i/>
          <w:iCs/>
          <w:sz w:val="10"/>
          <w:szCs w:val="10"/>
        </w:rPr>
      </w:pPr>
      <w:r>
        <w:rPr>
          <w:noProof/>
        </w:rPr>
        <mc:AlternateContent>
          <mc:Choice Requires="wps">
            <w:drawing>
              <wp:anchor distT="0" distB="0" distL="0" distR="0" simplePos="0" relativeHeight="251658271" behindDoc="0" locked="0" layoutInCell="0" allowOverlap="1" wp14:anchorId="01A3FCC2" wp14:editId="2F17B0CC">
                <wp:simplePos x="0" y="0"/>
                <wp:positionH relativeFrom="page">
                  <wp:posOffset>895985</wp:posOffset>
                </wp:positionH>
                <wp:positionV relativeFrom="paragraph">
                  <wp:posOffset>102235</wp:posOffset>
                </wp:positionV>
                <wp:extent cx="8266430" cy="439420"/>
                <wp:effectExtent l="0" t="0" r="0" b="0"/>
                <wp:wrapTopAndBottom/>
                <wp:docPr id="119" name="Text Box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6430" cy="439420"/>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FAE686" w14:textId="6433F2E6" w:rsidR="00763C10" w:rsidRDefault="00763C10" w:rsidP="00B70E04">
                            <w:pPr>
                              <w:pStyle w:val="BodyText"/>
                              <w:kinsoku w:val="0"/>
                              <w:overflowPunct w:val="0"/>
                              <w:spacing w:line="372" w:lineRule="exact"/>
                              <w:ind w:left="28"/>
                              <w:rPr>
                                <w:b/>
                                <w:bCs/>
                                <w:color w:val="16305A"/>
                                <w:spacing w:val="-2"/>
                                <w:sz w:val="28"/>
                                <w:szCs w:val="28"/>
                              </w:rPr>
                            </w:pPr>
                            <w:r>
                              <w:rPr>
                                <w:b/>
                                <w:bCs/>
                                <w:color w:val="16305A"/>
                                <w:sz w:val="28"/>
                                <w:szCs w:val="28"/>
                              </w:rPr>
                              <w:t>T.1.3</w:t>
                            </w:r>
                            <w:r>
                              <w:rPr>
                                <w:b/>
                                <w:bCs/>
                                <w:color w:val="16305A"/>
                                <w:spacing w:val="-4"/>
                                <w:sz w:val="28"/>
                                <w:szCs w:val="28"/>
                              </w:rPr>
                              <w:t xml:space="preserve"> </w:t>
                            </w:r>
                            <w:r>
                              <w:rPr>
                                <w:b/>
                                <w:bCs/>
                                <w:color w:val="16305A"/>
                                <w:sz w:val="28"/>
                                <w:szCs w:val="28"/>
                              </w:rPr>
                              <w:t>Measure</w:t>
                            </w:r>
                            <w:r>
                              <w:rPr>
                                <w:b/>
                                <w:bCs/>
                                <w:color w:val="16305A"/>
                                <w:spacing w:val="-4"/>
                                <w:sz w:val="28"/>
                                <w:szCs w:val="28"/>
                              </w:rPr>
                              <w:t xml:space="preserve"> </w:t>
                            </w:r>
                            <w:r>
                              <w:rPr>
                                <w:b/>
                                <w:bCs/>
                                <w:color w:val="16305A"/>
                                <w:spacing w:val="-2"/>
                                <w:sz w:val="28"/>
                                <w:szCs w:val="28"/>
                              </w:rPr>
                              <w:t>Description</w:t>
                            </w:r>
                          </w:p>
                          <w:p w14:paraId="156A8344" w14:textId="79D9DB10" w:rsidR="00763C10" w:rsidRDefault="00763C10" w:rsidP="00B70E04">
                            <w:pPr>
                              <w:pStyle w:val="BodyText"/>
                              <w:kinsoku w:val="0"/>
                              <w:overflowPunct w:val="0"/>
                              <w:spacing w:line="319" w:lineRule="exact"/>
                              <w:ind w:left="12028"/>
                              <w:rPr>
                                <w:i/>
                                <w:iCs/>
                                <w:color w:val="000000"/>
                                <w:spacing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3FCC2" id="Text Box 119" o:spid="_x0000_s1032" type="#_x0000_t202" alt="&quot;&quot;" style="position:absolute;margin-left:70.55pt;margin-top:8.05pt;width:650.9pt;height:34.6pt;z-index:25165827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" o:allowincell="f" fillcolor="#d9e1f3" stroked="f">
                <v:textbox inset="0,0,0,0">
                  <w:txbxContent>
                    <w:p w14:paraId="55FAE686" w14:textId="6433F2E6" w:rsidR="00763C10" w:rsidRDefault="00763C10" w:rsidP="00B70E04">
                      <w:pPr>
                        <w:pStyle w:val="BodyText"/>
                        <w:kinsoku w:val="0"/>
                        <w:overflowPunct w:val="0"/>
                        <w:spacing w:line="372" w:lineRule="exact"/>
                        <w:ind w:left="28"/>
                        <w:rPr>
                          <w:b/>
                          <w:bCs/>
                          <w:color w:val="16305A"/>
                          <w:spacing w:val="-2"/>
                          <w:sz w:val="28"/>
                          <w:szCs w:val="28"/>
                        </w:rPr>
                      </w:pPr>
                      <w:r>
                        <w:rPr>
                          <w:b/>
                          <w:bCs/>
                          <w:color w:val="16305A"/>
                          <w:sz w:val="28"/>
                          <w:szCs w:val="28"/>
                        </w:rPr>
                        <w:t>T.1.3</w:t>
                      </w:r>
                      <w:r>
                        <w:rPr>
                          <w:b/>
                          <w:bCs/>
                          <w:color w:val="16305A"/>
                          <w:spacing w:val="-4"/>
                          <w:sz w:val="28"/>
                          <w:szCs w:val="28"/>
                        </w:rPr>
                        <w:t xml:space="preserve"> </w:t>
                      </w:r>
                      <w:r>
                        <w:rPr>
                          <w:b/>
                          <w:bCs/>
                          <w:color w:val="16305A"/>
                          <w:sz w:val="28"/>
                          <w:szCs w:val="28"/>
                        </w:rPr>
                        <w:t>Measure</w:t>
                      </w:r>
                      <w:r>
                        <w:rPr>
                          <w:b/>
                          <w:bCs/>
                          <w:color w:val="16305A"/>
                          <w:spacing w:val="-4"/>
                          <w:sz w:val="28"/>
                          <w:szCs w:val="28"/>
                        </w:rPr>
                        <w:t xml:space="preserve"> </w:t>
                      </w:r>
                      <w:r>
                        <w:rPr>
                          <w:b/>
                          <w:bCs/>
                          <w:color w:val="16305A"/>
                          <w:spacing w:val="-2"/>
                          <w:sz w:val="28"/>
                          <w:szCs w:val="28"/>
                        </w:rPr>
                        <w:t>Description</w:t>
                      </w:r>
                    </w:p>
                    <w:p w14:paraId="156A8344" w14:textId="79D9DB10" w:rsidR="00763C10" w:rsidRDefault="00763C10" w:rsidP="00B70E04">
                      <w:pPr>
                        <w:pStyle w:val="BodyText"/>
                        <w:kinsoku w:val="0"/>
                        <w:overflowPunct w:val="0"/>
                        <w:spacing w:line="319" w:lineRule="exact"/>
                        <w:ind w:left="12028"/>
                        <w:rPr>
                          <w:i/>
                          <w:iCs/>
                          <w:color w:val="000000"/>
                          <w:spacing w:val="-2"/>
                        </w:rPr>
                      </w:pPr>
                    </w:p>
                  </w:txbxContent>
                </v:textbox>
                <w10:wrap type="topAndBottom" anchorx="page"/>
              </v:shape>
            </w:pict>
          </mc:Fallback>
        </mc:AlternateContent>
      </w:r>
    </w:p>
    <w:p w14:paraId="0EC7D505" w14:textId="77777777" w:rsidR="00B70E04" w:rsidRDefault="00B70E04" w:rsidP="00B70E04">
      <w:pPr>
        <w:pStyle w:val="Heading3"/>
        <w:kinsoku w:val="0"/>
        <w:overflowPunct w:val="0"/>
        <w:spacing w:before="0"/>
        <w:rPr>
          <w:color w:val="2C6D8D"/>
          <w:spacing w:val="-4"/>
        </w:rPr>
      </w:pPr>
      <w:r>
        <w:rPr>
          <w:color w:val="2C6D8D"/>
        </w:rPr>
        <w:t>Narrative</w:t>
      </w:r>
      <w:r>
        <w:rPr>
          <w:color w:val="2C6D8D"/>
          <w:spacing w:val="-2"/>
        </w:rPr>
        <w:t xml:space="preserve"> </w:t>
      </w:r>
      <w:r>
        <w:rPr>
          <w:color w:val="2C6D8D"/>
        </w:rPr>
        <w:t>Response</w:t>
      </w:r>
      <w:r>
        <w:rPr>
          <w:color w:val="2C6D8D"/>
          <w:spacing w:val="-2"/>
        </w:rPr>
        <w:t xml:space="preserve"> </w:t>
      </w:r>
      <w:r>
        <w:rPr>
          <w:color w:val="2C6D8D"/>
          <w:spacing w:val="-4"/>
        </w:rPr>
        <w:t>Only</w:t>
      </w:r>
    </w:p>
    <w:p w14:paraId="4F9357D3" w14:textId="77777777" w:rsidR="00036E41" w:rsidRDefault="00036E41" w:rsidP="00F74A23"/>
    <w:p w14:paraId="2343D9D7" w14:textId="15BB5AB4" w:rsidR="006A4406" w:rsidRDefault="006A4406" w:rsidP="00036E41">
      <w:pPr>
        <w:ind w:firstLine="140"/>
      </w:pPr>
      <w:r>
        <w:t xml:space="preserve">Identification of gaps delivery infrastructure, and approach to close identified gaps. </w:t>
      </w:r>
    </w:p>
    <w:p w14:paraId="7D08C958" w14:textId="77777777" w:rsidR="006A4406" w:rsidRDefault="006A4406" w:rsidP="00F74A23"/>
    <w:p w14:paraId="552136AB" w14:textId="77777777" w:rsidR="006A4406" w:rsidRDefault="006A4406" w:rsidP="00036E41">
      <w:pPr>
        <w:ind w:left="140"/>
      </w:pPr>
      <w:r>
        <w:t xml:space="preserve">Describe the concrete steps taken to assess and identify any gaps in delivery infrastructure, as well as actions and investments made by the MCP to close identified gaps. Responses should include: </w:t>
      </w:r>
    </w:p>
    <w:p w14:paraId="763B2824" w14:textId="77777777" w:rsidR="006A4406" w:rsidRDefault="006A4406" w:rsidP="00036E41">
      <w:pPr>
        <w:ind w:firstLine="140"/>
      </w:pPr>
      <w:r>
        <w:t>1. Contracted ECM providers that engage in bi-directional Health Information Exchange (HIE).</w:t>
      </w:r>
    </w:p>
    <w:p w14:paraId="567FEE1B" w14:textId="77777777" w:rsidR="006A4406" w:rsidRDefault="006A4406" w:rsidP="00036E41">
      <w:pPr>
        <w:ind w:firstLine="140"/>
      </w:pPr>
      <w:r>
        <w:t>2. Contracted Community Supports providers with access to closed-loop referral systems.</w:t>
      </w:r>
    </w:p>
    <w:p w14:paraId="04DE538F" w14:textId="110B3503" w:rsidR="006A4406" w:rsidRPr="00420A4B" w:rsidRDefault="006A4406" w:rsidP="00036E41">
      <w:pPr>
        <w:ind w:left="140"/>
      </w:pPr>
      <w:r>
        <w:t xml:space="preserve">3. </w:t>
      </w:r>
      <w:r w:rsidR="535F9876" w:rsidRPr="65D15613">
        <w:rPr>
          <w:rFonts w:ascii="Arial" w:eastAsia="Arial" w:hAnsi="Arial" w:cs="Arial"/>
          <w:color w:val="000000" w:themeColor="text1"/>
          <w:sz w:val="24"/>
          <w:szCs w:val="24"/>
        </w:rPr>
        <w:t xml:space="preserve"> </w:t>
      </w:r>
      <w:r w:rsidR="535F9876" w:rsidRPr="00420A4B">
        <w:t>Alignment via attestation with MCP's ECM and Community Supports for standardization of authorization and referral processes and related data sharing requirements and specifications, with other MCPs operating in the county.</w:t>
      </w:r>
    </w:p>
    <w:p w14:paraId="60384EF1" w14:textId="77777777" w:rsidR="00B70E04" w:rsidRDefault="00B70E04" w:rsidP="006F56DF">
      <w:pPr>
        <w:pStyle w:val="BodyText"/>
        <w:kinsoku w:val="0"/>
        <w:overflowPunct w:val="0"/>
        <w:spacing w:line="319" w:lineRule="exact"/>
        <w:ind w:left="12028"/>
        <w:rPr>
          <w:i/>
          <w:iCs/>
          <w:color w:val="000000"/>
          <w:spacing w:val="-2"/>
        </w:rPr>
      </w:pPr>
    </w:p>
    <w:p w14:paraId="1A4781A8" w14:textId="77777777" w:rsidR="0069617A" w:rsidRDefault="0069617A" w:rsidP="0069617A">
      <w:pPr>
        <w:pStyle w:val="BodyText"/>
        <w:kinsoku w:val="0"/>
        <w:overflowPunct w:val="0"/>
        <w:spacing w:before="120" w:line="331" w:lineRule="auto"/>
        <w:ind w:left="140" w:right="6373"/>
        <w:rPr>
          <w:i/>
          <w:iCs/>
          <w:color w:val="000000"/>
        </w:rPr>
      </w:pPr>
      <w:r>
        <w:rPr>
          <w:i/>
          <w:iCs/>
          <w:color w:val="000000"/>
          <w:shd w:val="clear" w:color="auto" w:fill="FFFF00"/>
        </w:rPr>
        <w:t>Enter</w:t>
      </w:r>
      <w:r>
        <w:rPr>
          <w:i/>
          <w:iCs/>
          <w:color w:val="000000"/>
          <w:spacing w:val="-3"/>
          <w:shd w:val="clear" w:color="auto" w:fill="FFFF00"/>
        </w:rPr>
        <w:t xml:space="preserve"> </w:t>
      </w:r>
      <w:r>
        <w:rPr>
          <w:i/>
          <w:iCs/>
          <w:color w:val="000000"/>
          <w:shd w:val="clear" w:color="auto" w:fill="FFFF00"/>
        </w:rPr>
        <w:t>response</w:t>
      </w:r>
      <w:r>
        <w:rPr>
          <w:i/>
          <w:iCs/>
          <w:color w:val="000000"/>
          <w:spacing w:val="-6"/>
          <w:shd w:val="clear" w:color="auto" w:fill="FFFF00"/>
        </w:rPr>
        <w:t xml:space="preserve"> </w:t>
      </w:r>
      <w:r>
        <w:rPr>
          <w:i/>
          <w:iCs/>
          <w:color w:val="000000"/>
          <w:shd w:val="clear" w:color="auto" w:fill="FFFF00"/>
        </w:rPr>
        <w:t>in</w:t>
      </w:r>
      <w:r>
        <w:rPr>
          <w:i/>
          <w:iCs/>
          <w:color w:val="000000"/>
          <w:spacing w:val="-5"/>
          <w:shd w:val="clear" w:color="auto" w:fill="FFFF00"/>
        </w:rPr>
        <w:t xml:space="preserve"> </w:t>
      </w:r>
      <w:r>
        <w:rPr>
          <w:i/>
          <w:iCs/>
          <w:color w:val="000000"/>
          <w:shd w:val="clear" w:color="auto" w:fill="FFFF00"/>
        </w:rPr>
        <w:t>the</w:t>
      </w:r>
      <w:r>
        <w:rPr>
          <w:i/>
          <w:iCs/>
          <w:color w:val="000000"/>
          <w:spacing w:val="-6"/>
          <w:shd w:val="clear" w:color="auto" w:fill="FFFF00"/>
        </w:rPr>
        <w:t xml:space="preserve"> </w:t>
      </w:r>
      <w:r>
        <w:rPr>
          <w:i/>
          <w:iCs/>
          <w:color w:val="000000"/>
          <w:shd w:val="clear" w:color="auto" w:fill="FFFF00"/>
        </w:rPr>
        <w:t>Narrative</w:t>
      </w:r>
      <w:r>
        <w:rPr>
          <w:i/>
          <w:iCs/>
          <w:color w:val="000000"/>
          <w:spacing w:val="-4"/>
          <w:shd w:val="clear" w:color="auto" w:fill="FFFF00"/>
        </w:rPr>
        <w:t xml:space="preserve"> </w:t>
      </w:r>
      <w:r>
        <w:rPr>
          <w:i/>
          <w:iCs/>
          <w:color w:val="000000"/>
          <w:shd w:val="clear" w:color="auto" w:fill="FFFF00"/>
        </w:rPr>
        <w:t>Report,</w:t>
      </w:r>
      <w:r>
        <w:rPr>
          <w:i/>
          <w:iCs/>
          <w:color w:val="000000"/>
          <w:spacing w:val="-4"/>
          <w:shd w:val="clear" w:color="auto" w:fill="FFFF00"/>
        </w:rPr>
        <w:t xml:space="preserve"> </w:t>
      </w:r>
      <w:r>
        <w:rPr>
          <w:i/>
          <w:iCs/>
          <w:color w:val="000000"/>
          <w:shd w:val="clear" w:color="auto" w:fill="FFFF00"/>
        </w:rPr>
        <w:t>example</w:t>
      </w:r>
      <w:r>
        <w:rPr>
          <w:i/>
          <w:iCs/>
          <w:color w:val="000000"/>
          <w:spacing w:val="-4"/>
          <w:shd w:val="clear" w:color="auto" w:fill="FFFF00"/>
        </w:rPr>
        <w:t xml:space="preserve"> </w:t>
      </w:r>
      <w:r>
        <w:rPr>
          <w:i/>
          <w:iCs/>
          <w:color w:val="000000"/>
          <w:shd w:val="clear" w:color="auto" w:fill="FFFF00"/>
        </w:rPr>
        <w:t>in</w:t>
      </w:r>
      <w:r>
        <w:rPr>
          <w:i/>
          <w:iCs/>
          <w:color w:val="000000"/>
          <w:spacing w:val="-5"/>
          <w:shd w:val="clear" w:color="auto" w:fill="FFFF00"/>
        </w:rPr>
        <w:t xml:space="preserve"> </w:t>
      </w:r>
      <w:r>
        <w:rPr>
          <w:i/>
          <w:iCs/>
          <w:color w:val="000000"/>
          <w:shd w:val="clear" w:color="auto" w:fill="FFFF00"/>
        </w:rPr>
        <w:t>Appendix</w:t>
      </w:r>
      <w:r>
        <w:rPr>
          <w:i/>
          <w:iCs/>
          <w:color w:val="000000"/>
          <w:spacing w:val="-5"/>
          <w:shd w:val="clear" w:color="auto" w:fill="FFFF00"/>
        </w:rPr>
        <w:t xml:space="preserve"> </w:t>
      </w:r>
      <w:r>
        <w:rPr>
          <w:i/>
          <w:iCs/>
          <w:color w:val="000000"/>
          <w:shd w:val="clear" w:color="auto" w:fill="FFFF00"/>
        </w:rPr>
        <w:t>A.</w:t>
      </w:r>
      <w:r>
        <w:rPr>
          <w:i/>
          <w:iCs/>
          <w:color w:val="000000"/>
        </w:rPr>
        <w:t xml:space="preserve"> </w:t>
      </w:r>
    </w:p>
    <w:p w14:paraId="6B396404" w14:textId="77777777" w:rsidR="00EA3C3C" w:rsidRDefault="00EA3C3C">
      <w:pPr>
        <w:pStyle w:val="BodyText"/>
        <w:kinsoku w:val="0"/>
        <w:overflowPunct w:val="0"/>
        <w:spacing w:before="120" w:line="331" w:lineRule="auto"/>
        <w:ind w:left="140" w:right="6373"/>
        <w:rPr>
          <w:i/>
          <w:iCs/>
          <w:color w:val="BEBEBE"/>
        </w:rPr>
      </w:pPr>
      <w:r w:rsidRPr="00ED77D5">
        <w:rPr>
          <w:i/>
          <w:iCs/>
        </w:rPr>
        <w:t>End of Section</w:t>
      </w:r>
    </w:p>
    <w:p w14:paraId="13BEDFF2" w14:textId="77777777" w:rsidR="00EA3C3C" w:rsidRDefault="00EA3C3C">
      <w:pPr>
        <w:pStyle w:val="BodyText"/>
        <w:kinsoku w:val="0"/>
        <w:overflowPunct w:val="0"/>
        <w:spacing w:before="120" w:line="331" w:lineRule="auto"/>
        <w:ind w:left="140" w:right="6373"/>
        <w:rPr>
          <w:i/>
          <w:iCs/>
          <w:color w:val="BEBEBE"/>
        </w:rPr>
        <w:sectPr w:rsidR="00EA3C3C" w:rsidSect="00C0090C">
          <w:headerReference w:type="default" r:id="rId29"/>
          <w:footerReference w:type="default" r:id="rId30"/>
          <w:pgSz w:w="15840" w:h="12240" w:orient="landscape"/>
          <w:pgMar w:top="1540" w:right="1300" w:bottom="1180" w:left="1300" w:header="1037" w:footer="985" w:gutter="0"/>
          <w:cols w:space="720" w:equalWidth="0">
            <w:col w:w="13240"/>
          </w:cols>
          <w:noEndnote/>
          <w:docGrid w:linePitch="299"/>
        </w:sectPr>
      </w:pPr>
    </w:p>
    <w:p w14:paraId="6756ED9C" w14:textId="77777777" w:rsidR="00C0090C" w:rsidRDefault="00C0090C" w:rsidP="00C0090C">
      <w:pPr>
        <w:pStyle w:val="BodyText"/>
        <w:kinsoku w:val="0"/>
        <w:overflowPunct w:val="0"/>
        <w:spacing w:before="20"/>
        <w:ind w:left="20" w:firstLine="91"/>
        <w:rPr>
          <w:b/>
          <w:bCs/>
          <w:color w:val="2C6D8D"/>
          <w:spacing w:val="-2"/>
          <w:sz w:val="36"/>
          <w:szCs w:val="36"/>
        </w:rPr>
      </w:pPr>
      <w:r>
        <w:rPr>
          <w:b/>
          <w:bCs/>
          <w:color w:val="2C6D8D"/>
          <w:sz w:val="36"/>
          <w:szCs w:val="36"/>
        </w:rPr>
        <w:t>Measures</w:t>
      </w:r>
      <w:r>
        <w:rPr>
          <w:b/>
          <w:bCs/>
          <w:color w:val="2C6D8D"/>
          <w:spacing w:val="-6"/>
          <w:sz w:val="36"/>
          <w:szCs w:val="36"/>
        </w:rPr>
        <w:t xml:space="preserve"> </w:t>
      </w:r>
      <w:r>
        <w:rPr>
          <w:b/>
          <w:bCs/>
          <w:color w:val="2C6D8D"/>
          <w:sz w:val="36"/>
          <w:szCs w:val="36"/>
        </w:rPr>
        <w:t>for</w:t>
      </w:r>
      <w:r>
        <w:rPr>
          <w:b/>
          <w:bCs/>
          <w:color w:val="2C6D8D"/>
          <w:spacing w:val="-3"/>
          <w:sz w:val="36"/>
          <w:szCs w:val="36"/>
        </w:rPr>
        <w:t xml:space="preserve"> </w:t>
      </w:r>
      <w:r>
        <w:rPr>
          <w:b/>
          <w:bCs/>
          <w:color w:val="2C6D8D"/>
          <w:sz w:val="36"/>
          <w:szCs w:val="36"/>
        </w:rPr>
        <w:t>Priority</w:t>
      </w:r>
      <w:r>
        <w:rPr>
          <w:b/>
          <w:bCs/>
          <w:color w:val="2C6D8D"/>
          <w:spacing w:val="-5"/>
          <w:sz w:val="36"/>
          <w:szCs w:val="36"/>
        </w:rPr>
        <w:t xml:space="preserve"> </w:t>
      </w:r>
      <w:r>
        <w:rPr>
          <w:b/>
          <w:bCs/>
          <w:color w:val="2C6D8D"/>
          <w:sz w:val="36"/>
          <w:szCs w:val="36"/>
        </w:rPr>
        <w:t>Area</w:t>
      </w:r>
      <w:r>
        <w:rPr>
          <w:b/>
          <w:bCs/>
          <w:color w:val="2C6D8D"/>
          <w:spacing w:val="-4"/>
          <w:sz w:val="36"/>
          <w:szCs w:val="36"/>
        </w:rPr>
        <w:t xml:space="preserve"> </w:t>
      </w:r>
      <w:r>
        <w:rPr>
          <w:b/>
          <w:bCs/>
          <w:color w:val="2C6D8D"/>
          <w:sz w:val="36"/>
          <w:szCs w:val="36"/>
        </w:rPr>
        <w:t>2:</w:t>
      </w:r>
      <w:r>
        <w:rPr>
          <w:b/>
          <w:bCs/>
          <w:color w:val="2C6D8D"/>
          <w:spacing w:val="-3"/>
          <w:sz w:val="36"/>
          <w:szCs w:val="36"/>
        </w:rPr>
        <w:t xml:space="preserve"> </w:t>
      </w:r>
      <w:r>
        <w:rPr>
          <w:b/>
          <w:bCs/>
          <w:color w:val="2C6D8D"/>
          <w:sz w:val="36"/>
          <w:szCs w:val="36"/>
        </w:rPr>
        <w:t>ECM</w:t>
      </w:r>
      <w:r>
        <w:rPr>
          <w:b/>
          <w:bCs/>
          <w:color w:val="2C6D8D"/>
          <w:spacing w:val="-2"/>
          <w:sz w:val="36"/>
          <w:szCs w:val="36"/>
        </w:rPr>
        <w:t xml:space="preserve"> </w:t>
      </w:r>
      <w:r>
        <w:rPr>
          <w:b/>
          <w:bCs/>
          <w:color w:val="2C6D8D"/>
          <w:sz w:val="36"/>
          <w:szCs w:val="36"/>
        </w:rPr>
        <w:t>Provider</w:t>
      </w:r>
      <w:r>
        <w:rPr>
          <w:b/>
          <w:bCs/>
          <w:color w:val="2C6D8D"/>
          <w:spacing w:val="-3"/>
          <w:sz w:val="36"/>
          <w:szCs w:val="36"/>
        </w:rPr>
        <w:t xml:space="preserve"> </w:t>
      </w:r>
      <w:r>
        <w:rPr>
          <w:b/>
          <w:bCs/>
          <w:color w:val="2C6D8D"/>
          <w:sz w:val="36"/>
          <w:szCs w:val="36"/>
        </w:rPr>
        <w:t>Capacity</w:t>
      </w:r>
      <w:r>
        <w:rPr>
          <w:b/>
          <w:bCs/>
          <w:color w:val="2C6D8D"/>
          <w:spacing w:val="-2"/>
          <w:sz w:val="36"/>
          <w:szCs w:val="36"/>
        </w:rPr>
        <w:t xml:space="preserve"> Building</w:t>
      </w:r>
    </w:p>
    <w:p w14:paraId="10347BCB" w14:textId="35A552EB" w:rsidR="00EA3C3C" w:rsidRDefault="009F65D8">
      <w:pPr>
        <w:pStyle w:val="BodyText"/>
        <w:kinsoku w:val="0"/>
        <w:overflowPunct w:val="0"/>
        <w:ind w:left="111"/>
        <w:rPr>
          <w:sz w:val="20"/>
          <w:szCs w:val="20"/>
        </w:rPr>
      </w:pPr>
      <w:r>
        <w:rPr>
          <w:noProof/>
          <w:sz w:val="20"/>
          <w:szCs w:val="20"/>
        </w:rPr>
        <mc:AlternateContent>
          <mc:Choice Requires="wps">
            <w:drawing>
              <wp:inline distT="0" distB="0" distL="0" distR="0" wp14:anchorId="08946FE8" wp14:editId="4188BC1C">
                <wp:extent cx="8266430" cy="641985"/>
                <wp:effectExtent l="0" t="0" r="0" b="0"/>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6430" cy="641985"/>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ABC77" w14:textId="37FA5F5C" w:rsidR="00763C10" w:rsidRDefault="00763C10">
                            <w:pPr>
                              <w:pStyle w:val="BodyText"/>
                              <w:kinsoku w:val="0"/>
                              <w:overflowPunct w:val="0"/>
                              <w:spacing w:line="372" w:lineRule="exact"/>
                              <w:ind w:left="28"/>
                              <w:rPr>
                                <w:b/>
                                <w:bCs/>
                                <w:color w:val="16305A"/>
                                <w:spacing w:val="-2"/>
                                <w:sz w:val="28"/>
                                <w:szCs w:val="28"/>
                              </w:rPr>
                            </w:pPr>
                            <w:bookmarkStart w:id="18" w:name="Measures_for_Priority_Area_2:_ECM_Provid"/>
                            <w:bookmarkStart w:id="19" w:name="3.2.1_Measure_Description_"/>
                            <w:bookmarkStart w:id="20" w:name="3.2.2_Measure_Description_"/>
                            <w:bookmarkStart w:id="21" w:name="_bookmark3"/>
                            <w:bookmarkEnd w:id="18"/>
                            <w:bookmarkEnd w:id="19"/>
                            <w:bookmarkEnd w:id="20"/>
                            <w:bookmarkEnd w:id="21"/>
                            <w:r>
                              <w:rPr>
                                <w:b/>
                                <w:bCs/>
                                <w:color w:val="16305A"/>
                                <w:sz w:val="28"/>
                                <w:szCs w:val="28"/>
                              </w:rPr>
                              <w:t>T.2.1</w:t>
                            </w:r>
                            <w:r>
                              <w:rPr>
                                <w:b/>
                                <w:bCs/>
                                <w:color w:val="16305A"/>
                                <w:spacing w:val="-4"/>
                                <w:sz w:val="28"/>
                                <w:szCs w:val="28"/>
                              </w:rPr>
                              <w:t xml:space="preserve"> </w:t>
                            </w:r>
                            <w:r>
                              <w:rPr>
                                <w:b/>
                                <w:bCs/>
                                <w:color w:val="16305A"/>
                                <w:sz w:val="28"/>
                                <w:szCs w:val="28"/>
                              </w:rPr>
                              <w:t>Measure</w:t>
                            </w:r>
                            <w:r>
                              <w:rPr>
                                <w:b/>
                                <w:bCs/>
                                <w:color w:val="16305A"/>
                                <w:spacing w:val="-4"/>
                                <w:sz w:val="28"/>
                                <w:szCs w:val="28"/>
                              </w:rPr>
                              <w:t xml:space="preserve"> </w:t>
                            </w:r>
                            <w:r>
                              <w:rPr>
                                <w:b/>
                                <w:bCs/>
                                <w:color w:val="16305A"/>
                                <w:spacing w:val="-2"/>
                                <w:sz w:val="28"/>
                                <w:szCs w:val="28"/>
                              </w:rPr>
                              <w:t>Description</w:t>
                            </w:r>
                          </w:p>
                        </w:txbxContent>
                      </wps:txbx>
                      <wps:bodyPr rot="0" vert="horz" wrap="square" lIns="0" tIns="0" rIns="0" bIns="0" anchor="t" anchorCtr="0" upright="1">
                        <a:noAutofit/>
                      </wps:bodyPr>
                    </wps:wsp>
                  </a:graphicData>
                </a:graphic>
              </wp:inline>
            </w:drawing>
          </mc:Choice>
          <mc:Fallback>
            <w:pict>
              <v:shape w14:anchorId="08946FE8" id="Text Box 118" o:spid="_x0000_s1033" type="#_x0000_t202" style="width:650.9pt;height:5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" fillcolor="#d9e1f3" stroked="f">
                <v:textbox inset="0,0,0,0">
                  <w:txbxContent>
                    <w:p w14:paraId="095ABC77" w14:textId="37FA5F5C" w:rsidR="00763C10" w:rsidRDefault="00763C10">
                      <w:pPr>
                        <w:pStyle w:val="BodyText"/>
                        <w:kinsoku w:val="0"/>
                        <w:overflowPunct w:val="0"/>
                        <w:spacing w:line="372" w:lineRule="exact"/>
                        <w:ind w:left="28"/>
                        <w:rPr>
                          <w:b/>
                          <w:bCs/>
                          <w:color w:val="16305A"/>
                          <w:spacing w:val="-2"/>
                          <w:sz w:val="28"/>
                          <w:szCs w:val="28"/>
                        </w:rPr>
                      </w:pPr>
                      <w:bookmarkStart w:id="26" w:name="Measures_for_Priority_Area_2:_ECM_Provid"/>
                      <w:bookmarkStart w:id="27" w:name="3.2.1_Measure_Description_"/>
                      <w:bookmarkStart w:id="28" w:name="3.2.2_Measure_Description_"/>
                      <w:bookmarkStart w:id="29" w:name="_bookmark3"/>
                      <w:bookmarkEnd w:id="26"/>
                      <w:bookmarkEnd w:id="27"/>
                      <w:bookmarkEnd w:id="28"/>
                      <w:bookmarkEnd w:id="29"/>
                      <w:r>
                        <w:rPr>
                          <w:b/>
                          <w:bCs/>
                          <w:color w:val="16305A"/>
                          <w:sz w:val="28"/>
                          <w:szCs w:val="28"/>
                        </w:rPr>
                        <w:t>T.2.1</w:t>
                      </w:r>
                      <w:r>
                        <w:rPr>
                          <w:b/>
                          <w:bCs/>
                          <w:color w:val="16305A"/>
                          <w:spacing w:val="-4"/>
                          <w:sz w:val="28"/>
                          <w:szCs w:val="28"/>
                        </w:rPr>
                        <w:t xml:space="preserve"> </w:t>
                      </w:r>
                      <w:r>
                        <w:rPr>
                          <w:b/>
                          <w:bCs/>
                          <w:color w:val="16305A"/>
                          <w:sz w:val="28"/>
                          <w:szCs w:val="28"/>
                        </w:rPr>
                        <w:t>Measure</w:t>
                      </w:r>
                      <w:r>
                        <w:rPr>
                          <w:b/>
                          <w:bCs/>
                          <w:color w:val="16305A"/>
                          <w:spacing w:val="-4"/>
                          <w:sz w:val="28"/>
                          <w:szCs w:val="28"/>
                        </w:rPr>
                        <w:t xml:space="preserve"> </w:t>
                      </w:r>
                      <w:r>
                        <w:rPr>
                          <w:b/>
                          <w:bCs/>
                          <w:color w:val="16305A"/>
                          <w:spacing w:val="-2"/>
                          <w:sz w:val="28"/>
                          <w:szCs w:val="28"/>
                        </w:rPr>
                        <w:t>Description</w:t>
                      </w:r>
                    </w:p>
                  </w:txbxContent>
                </v:textbox>
                <w10:anchorlock/>
              </v:shape>
            </w:pict>
          </mc:Fallback>
        </mc:AlternateContent>
      </w:r>
    </w:p>
    <w:p w14:paraId="487DCAC6" w14:textId="77777777" w:rsidR="00EA3C3C" w:rsidRDefault="00EA3C3C">
      <w:pPr>
        <w:pStyle w:val="Heading3"/>
        <w:kinsoku w:val="0"/>
        <w:overflowPunct w:val="0"/>
        <w:spacing w:before="0" w:line="295" w:lineRule="exact"/>
        <w:rPr>
          <w:color w:val="2C6D8D"/>
          <w:spacing w:val="-4"/>
        </w:rPr>
      </w:pPr>
      <w:r>
        <w:rPr>
          <w:color w:val="2C6D8D"/>
        </w:rPr>
        <w:t>Quantitative</w:t>
      </w:r>
      <w:r>
        <w:rPr>
          <w:color w:val="2C6D8D"/>
          <w:spacing w:val="-4"/>
        </w:rPr>
        <w:t xml:space="preserve"> </w:t>
      </w:r>
      <w:r>
        <w:rPr>
          <w:color w:val="2C6D8D"/>
        </w:rPr>
        <w:t>Response</w:t>
      </w:r>
      <w:r>
        <w:rPr>
          <w:color w:val="2C6D8D"/>
          <w:spacing w:val="-3"/>
        </w:rPr>
        <w:t xml:space="preserve"> </w:t>
      </w:r>
      <w:r>
        <w:rPr>
          <w:color w:val="2C6D8D"/>
          <w:spacing w:val="-4"/>
        </w:rPr>
        <w:t>Only</w:t>
      </w:r>
    </w:p>
    <w:p w14:paraId="1CD8F855" w14:textId="77777777" w:rsidR="00EA3C3C" w:rsidRDefault="00EA3C3C">
      <w:pPr>
        <w:pStyle w:val="BodyText"/>
        <w:kinsoku w:val="0"/>
        <w:overflowPunct w:val="0"/>
        <w:spacing w:before="146"/>
        <w:ind w:left="140"/>
        <w:rPr>
          <w:spacing w:val="-2"/>
        </w:rPr>
      </w:pPr>
      <w:r>
        <w:t>Number</w:t>
      </w:r>
      <w:r>
        <w:rPr>
          <w:spacing w:val="-5"/>
        </w:rPr>
        <w:t xml:space="preserve"> </w:t>
      </w:r>
      <w:r>
        <w:t>of</w:t>
      </w:r>
      <w:r>
        <w:rPr>
          <w:spacing w:val="-3"/>
        </w:rPr>
        <w:t xml:space="preserve"> </w:t>
      </w:r>
      <w:r>
        <w:t>contracted</w:t>
      </w:r>
      <w:r>
        <w:rPr>
          <w:spacing w:val="-2"/>
        </w:rPr>
        <w:t xml:space="preserve"> </w:t>
      </w:r>
      <w:r>
        <w:t>ECM</w:t>
      </w:r>
      <w:r>
        <w:rPr>
          <w:spacing w:val="-2"/>
        </w:rPr>
        <w:t xml:space="preserve"> </w:t>
      </w:r>
      <w:r>
        <w:t>care</w:t>
      </w:r>
      <w:r>
        <w:rPr>
          <w:spacing w:val="-3"/>
        </w:rPr>
        <w:t xml:space="preserve"> </w:t>
      </w:r>
      <w:r>
        <w:t>team</w:t>
      </w:r>
      <w:r>
        <w:rPr>
          <w:spacing w:val="-3"/>
        </w:rPr>
        <w:t xml:space="preserve"> </w:t>
      </w:r>
      <w:r>
        <w:t>full</w:t>
      </w:r>
      <w:r>
        <w:rPr>
          <w:spacing w:val="-1"/>
        </w:rPr>
        <w:t xml:space="preserve"> </w:t>
      </w:r>
      <w:r>
        <w:t>time</w:t>
      </w:r>
      <w:r>
        <w:rPr>
          <w:spacing w:val="-3"/>
        </w:rPr>
        <w:t xml:space="preserve"> </w:t>
      </w:r>
      <w:r>
        <w:t>equivalents</w:t>
      </w:r>
      <w:r>
        <w:rPr>
          <w:spacing w:val="-1"/>
        </w:rPr>
        <w:t xml:space="preserve"> </w:t>
      </w:r>
      <w:r>
        <w:rPr>
          <w:spacing w:val="-2"/>
        </w:rPr>
        <w:t>(FTEs)</w:t>
      </w:r>
    </w:p>
    <w:p w14:paraId="4ABB85A8" w14:textId="77777777" w:rsidR="00EA3C3C" w:rsidRDefault="00EA3C3C">
      <w:pPr>
        <w:pStyle w:val="BodyText"/>
        <w:kinsoku w:val="0"/>
        <w:overflowPunct w:val="0"/>
        <w:rPr>
          <w:sz w:val="20"/>
          <w:szCs w:val="20"/>
        </w:rPr>
      </w:pPr>
    </w:p>
    <w:p w14:paraId="17036164" w14:textId="399D6C27" w:rsidR="00EA3C3C" w:rsidRDefault="009F65D8">
      <w:pPr>
        <w:pStyle w:val="BodyText"/>
        <w:kinsoku w:val="0"/>
        <w:overflowPunct w:val="0"/>
        <w:spacing w:before="1"/>
        <w:rPr>
          <w:sz w:val="10"/>
          <w:szCs w:val="10"/>
        </w:rPr>
      </w:pPr>
      <w:r>
        <w:rPr>
          <w:noProof/>
        </w:rPr>
        <mc:AlternateContent>
          <mc:Choice Requires="wpg">
            <w:drawing>
              <wp:anchor distT="0" distB="0" distL="0" distR="0" simplePos="0" relativeHeight="251658244" behindDoc="0" locked="0" layoutInCell="0" allowOverlap="1" wp14:anchorId="4195D882" wp14:editId="7F63045B">
                <wp:simplePos x="0" y="0"/>
                <wp:positionH relativeFrom="page">
                  <wp:posOffset>914400</wp:posOffset>
                </wp:positionH>
                <wp:positionV relativeFrom="paragraph">
                  <wp:posOffset>104775</wp:posOffset>
                </wp:positionV>
                <wp:extent cx="464820" cy="635"/>
                <wp:effectExtent l="0" t="0" r="0" b="0"/>
                <wp:wrapTopAndBottom/>
                <wp:docPr id="114" name="Group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820" cy="635"/>
                          <a:chOff x="1440" y="165"/>
                          <a:chExt cx="732" cy="1"/>
                        </a:xfrm>
                      </wpg:grpSpPr>
                      <wps:wsp>
                        <wps:cNvPr id="115" name="Freeform 30"/>
                        <wps:cNvSpPr>
                          <a:spLocks/>
                        </wps:cNvSpPr>
                        <wps:spPr bwMode="auto">
                          <a:xfrm>
                            <a:off x="1440" y="165"/>
                            <a:ext cx="732" cy="1"/>
                          </a:xfrm>
                          <a:custGeom>
                            <a:avLst/>
                            <a:gdLst>
                              <a:gd name="T0" fmla="*/ 0 w 732"/>
                              <a:gd name="T1" fmla="*/ 0 h 1"/>
                              <a:gd name="T2" fmla="*/ 201 w 732"/>
                              <a:gd name="T3" fmla="*/ 0 h 1"/>
                            </a:gdLst>
                            <a:ahLst/>
                            <a:cxnLst>
                              <a:cxn ang="0">
                                <a:pos x="T0" y="T1"/>
                              </a:cxn>
                              <a:cxn ang="0">
                                <a:pos x="T2" y="T3"/>
                              </a:cxn>
                            </a:cxnLst>
                            <a:rect l="0" t="0" r="r" b="b"/>
                            <a:pathLst>
                              <a:path w="732" h="1">
                                <a:moveTo>
                                  <a:pt x="0" y="0"/>
                                </a:moveTo>
                                <a:lnTo>
                                  <a:pt x="201" y="0"/>
                                </a:lnTo>
                              </a:path>
                            </a:pathLst>
                          </a:custGeom>
                          <a:noFill/>
                          <a:ln w="8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31"/>
                        <wps:cNvSpPr>
                          <a:spLocks/>
                        </wps:cNvSpPr>
                        <wps:spPr bwMode="auto">
                          <a:xfrm>
                            <a:off x="1440" y="165"/>
                            <a:ext cx="732" cy="1"/>
                          </a:xfrm>
                          <a:custGeom>
                            <a:avLst/>
                            <a:gdLst>
                              <a:gd name="T0" fmla="*/ 266 w 732"/>
                              <a:gd name="T1" fmla="*/ 0 h 1"/>
                              <a:gd name="T2" fmla="*/ 464 w 732"/>
                              <a:gd name="T3" fmla="*/ 0 h 1"/>
                            </a:gdLst>
                            <a:ahLst/>
                            <a:cxnLst>
                              <a:cxn ang="0">
                                <a:pos x="T0" y="T1"/>
                              </a:cxn>
                              <a:cxn ang="0">
                                <a:pos x="T2" y="T3"/>
                              </a:cxn>
                            </a:cxnLst>
                            <a:rect l="0" t="0" r="r" b="b"/>
                            <a:pathLst>
                              <a:path w="732" h="1">
                                <a:moveTo>
                                  <a:pt x="266" y="0"/>
                                </a:moveTo>
                                <a:lnTo>
                                  <a:pt x="464" y="0"/>
                                </a:lnTo>
                              </a:path>
                            </a:pathLst>
                          </a:custGeom>
                          <a:noFill/>
                          <a:ln w="8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32"/>
                        <wps:cNvSpPr>
                          <a:spLocks/>
                        </wps:cNvSpPr>
                        <wps:spPr bwMode="auto">
                          <a:xfrm>
                            <a:off x="1440" y="165"/>
                            <a:ext cx="732" cy="1"/>
                          </a:xfrm>
                          <a:custGeom>
                            <a:avLst/>
                            <a:gdLst>
                              <a:gd name="T0" fmla="*/ 530 w 732"/>
                              <a:gd name="T1" fmla="*/ 0 h 1"/>
                              <a:gd name="T2" fmla="*/ 731 w 732"/>
                              <a:gd name="T3" fmla="*/ 0 h 1"/>
                            </a:gdLst>
                            <a:ahLst/>
                            <a:cxnLst>
                              <a:cxn ang="0">
                                <a:pos x="T0" y="T1"/>
                              </a:cxn>
                              <a:cxn ang="0">
                                <a:pos x="T2" y="T3"/>
                              </a:cxn>
                            </a:cxnLst>
                            <a:rect l="0" t="0" r="r" b="b"/>
                            <a:pathLst>
                              <a:path w="732" h="1">
                                <a:moveTo>
                                  <a:pt x="530" y="0"/>
                                </a:moveTo>
                                <a:lnTo>
                                  <a:pt x="731" y="0"/>
                                </a:lnTo>
                              </a:path>
                            </a:pathLst>
                          </a:custGeom>
                          <a:noFill/>
                          <a:ln w="8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w14:anchorId="5F208EB3">
              <v:group id="Group 29" style="position:absolute;margin-left:1in;margin-top:8.25pt;width:36.6pt;height:.05pt;z-index:251640832;mso-wrap-distance-left:0;mso-wrap-distance-right:0;mso-position-horizontal-relative:page" alt="&quot;&quot;" coordsize="732,1" coordorigin="1440,165" o:spid="_x0000_s1026" o:allowincell="f" w14:anchorId="1152CE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">
                <v:shape id="Freeform 30" style="position:absolute;left:1440;top:165;width:732;height:1;visibility:visible;mso-wrap-style:square;v-text-anchor:top" coordsize="732,1" o:spid="_x0000_s1027" filled="f" strokeweight=".24592mm" path="m,l2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">
                  <v:path arrowok="t" o:connecttype="custom" o:connectlocs="0,0;201,0" o:connectangles="0,0"/>
                </v:shape>
                <v:shape id="Freeform 31" style="position:absolute;left:1440;top:165;width:732;height:1;visibility:visible;mso-wrap-style:square;v-text-anchor:top" coordsize="732,1" o:spid="_x0000_s1028" filled="f" strokeweight=".24592mm" path="m266,l4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">
                  <v:path arrowok="t" o:connecttype="custom" o:connectlocs="266,0;464,0" o:connectangles="0,0"/>
                </v:shape>
                <v:shape id="Freeform 32" style="position:absolute;left:1440;top:165;width:732;height:1;visibility:visible;mso-wrap-style:square;v-text-anchor:top" coordsize="732,1" o:spid="_x0000_s1029" filled="f" strokeweight=".24592mm" path="m530,l7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">
                  <v:path arrowok="t" o:connecttype="custom" o:connectlocs="530,0;731,0" o:connectangles="0,0"/>
                </v:shape>
                <w10:wrap type="topAndBottom" anchorx="page"/>
              </v:group>
            </w:pict>
          </mc:Fallback>
        </mc:AlternateContent>
      </w:r>
    </w:p>
    <w:p w14:paraId="77BBE742" w14:textId="77777777" w:rsidR="00EA3C3C" w:rsidRDefault="00EA3C3C">
      <w:pPr>
        <w:pStyle w:val="BodyText"/>
        <w:kinsoku w:val="0"/>
        <w:overflowPunct w:val="0"/>
        <w:spacing w:before="5"/>
        <w:rPr>
          <w:sz w:val="5"/>
          <w:szCs w:val="5"/>
        </w:rPr>
      </w:pPr>
    </w:p>
    <w:p w14:paraId="698CF4B4" w14:textId="3024111A" w:rsidR="00EA3C3C" w:rsidRDefault="00EA3C3C" w:rsidP="65D15613">
      <w:pPr>
        <w:pStyle w:val="BodyText"/>
        <w:kinsoku w:val="0"/>
        <w:overflowPunct w:val="0"/>
        <w:spacing w:before="144"/>
        <w:ind w:left="140"/>
        <w:rPr>
          <w:i/>
          <w:iCs/>
          <w:spacing w:val="-2"/>
        </w:rPr>
      </w:pPr>
      <w:r w:rsidRPr="65D15613">
        <w:rPr>
          <w:i/>
          <w:iCs/>
        </w:rPr>
        <w:t>NOTE:</w:t>
      </w:r>
      <w:r w:rsidRPr="65D15613">
        <w:rPr>
          <w:i/>
          <w:iCs/>
          <w:spacing w:val="-2"/>
        </w:rPr>
        <w:t xml:space="preserve"> </w:t>
      </w:r>
      <w:r w:rsidRPr="65D15613">
        <w:rPr>
          <w:i/>
          <w:iCs/>
        </w:rPr>
        <w:t>Excludes</w:t>
      </w:r>
      <w:r w:rsidRPr="65D15613">
        <w:rPr>
          <w:i/>
          <w:iCs/>
          <w:spacing w:val="-1"/>
        </w:rPr>
        <w:t xml:space="preserve"> </w:t>
      </w:r>
      <w:r w:rsidRPr="65D15613">
        <w:rPr>
          <w:i/>
          <w:iCs/>
        </w:rPr>
        <w:t>ECM</w:t>
      </w:r>
      <w:r w:rsidRPr="65D15613">
        <w:rPr>
          <w:i/>
          <w:iCs/>
          <w:spacing w:val="-2"/>
        </w:rPr>
        <w:t xml:space="preserve"> </w:t>
      </w:r>
      <w:r w:rsidRPr="65D15613">
        <w:rPr>
          <w:i/>
          <w:iCs/>
        </w:rPr>
        <w:t>providers</w:t>
      </w:r>
      <w:r w:rsidRPr="65D15613">
        <w:rPr>
          <w:i/>
          <w:iCs/>
          <w:spacing w:val="-2"/>
        </w:rPr>
        <w:t xml:space="preserve"> </w:t>
      </w:r>
      <w:r w:rsidRPr="65D15613">
        <w:rPr>
          <w:i/>
          <w:iCs/>
        </w:rPr>
        <w:t>employed</w:t>
      </w:r>
      <w:r w:rsidRPr="65D15613">
        <w:rPr>
          <w:i/>
          <w:iCs/>
          <w:spacing w:val="-3"/>
        </w:rPr>
        <w:t xml:space="preserve"> </w:t>
      </w:r>
      <w:r w:rsidRPr="65D15613">
        <w:rPr>
          <w:i/>
          <w:iCs/>
        </w:rPr>
        <w:t>by</w:t>
      </w:r>
      <w:r w:rsidRPr="65D15613">
        <w:rPr>
          <w:i/>
          <w:iCs/>
          <w:spacing w:val="-3"/>
        </w:rPr>
        <w:t xml:space="preserve"> </w:t>
      </w:r>
      <w:r w:rsidRPr="65D15613">
        <w:rPr>
          <w:i/>
          <w:iCs/>
        </w:rPr>
        <w:t>the</w:t>
      </w:r>
      <w:r w:rsidRPr="65D15613">
        <w:rPr>
          <w:i/>
          <w:iCs/>
          <w:spacing w:val="-1"/>
        </w:rPr>
        <w:t xml:space="preserve"> </w:t>
      </w:r>
      <w:r w:rsidRPr="65D15613">
        <w:rPr>
          <w:i/>
          <w:iCs/>
        </w:rPr>
        <w:t>MCP.</w:t>
      </w:r>
      <w:r w:rsidRPr="65D15613">
        <w:rPr>
          <w:i/>
          <w:iCs/>
          <w:spacing w:val="-4"/>
        </w:rPr>
        <w:t xml:space="preserve"> </w:t>
      </w:r>
      <w:r w:rsidRPr="65D15613">
        <w:rPr>
          <w:i/>
          <w:iCs/>
        </w:rPr>
        <w:t>See</w:t>
      </w:r>
      <w:r w:rsidRPr="65D15613">
        <w:rPr>
          <w:i/>
          <w:iCs/>
          <w:spacing w:val="-3"/>
        </w:rPr>
        <w:t xml:space="preserve"> </w:t>
      </w:r>
      <w:r w:rsidR="1E0B2744" w:rsidRPr="65D15613">
        <w:rPr>
          <w:rFonts w:ascii="Arial" w:eastAsia="Arial" w:hAnsi="Arial" w:cs="Arial"/>
          <w:i/>
          <w:iCs/>
          <w:color w:val="000000" w:themeColor="text1"/>
        </w:rPr>
        <w:t>Appendix B:</w:t>
      </w:r>
      <w:r w:rsidR="1E0B2744" w:rsidRPr="65D15613">
        <w:t xml:space="preserve"> </w:t>
      </w:r>
      <w:r w:rsidRPr="65D15613">
        <w:rPr>
          <w:i/>
          <w:iCs/>
        </w:rPr>
        <w:t>Technical</w:t>
      </w:r>
      <w:r w:rsidRPr="65D15613">
        <w:rPr>
          <w:i/>
          <w:iCs/>
          <w:spacing w:val="-4"/>
        </w:rPr>
        <w:t xml:space="preserve"> </w:t>
      </w:r>
      <w:r w:rsidRPr="65D15613">
        <w:rPr>
          <w:i/>
          <w:iCs/>
        </w:rPr>
        <w:t>Specifications</w:t>
      </w:r>
      <w:r w:rsidR="067BECA9" w:rsidRPr="65D15613">
        <w:rPr>
          <w:i/>
          <w:iCs/>
        </w:rPr>
        <w:t xml:space="preserve"> </w:t>
      </w:r>
      <w:r w:rsidR="067BECA9" w:rsidRPr="65D15613">
        <w:rPr>
          <w:rFonts w:ascii="Arial" w:eastAsia="Arial" w:hAnsi="Arial" w:cs="Arial"/>
          <w:i/>
          <w:iCs/>
          <w:color w:val="000000" w:themeColor="text1"/>
        </w:rPr>
        <w:t>and Submission Guidance</w:t>
      </w:r>
      <w:r w:rsidRPr="65D15613">
        <w:rPr>
          <w:i/>
          <w:iCs/>
          <w:spacing w:val="-3"/>
        </w:rPr>
        <w:t xml:space="preserve"> </w:t>
      </w:r>
      <w:r w:rsidRPr="65D15613">
        <w:rPr>
          <w:i/>
          <w:iCs/>
        </w:rPr>
        <w:t>for</w:t>
      </w:r>
      <w:r w:rsidRPr="65D15613">
        <w:rPr>
          <w:i/>
          <w:iCs/>
          <w:spacing w:val="-2"/>
        </w:rPr>
        <w:t xml:space="preserve"> </w:t>
      </w:r>
      <w:r w:rsidRPr="65D15613">
        <w:rPr>
          <w:i/>
          <w:iCs/>
        </w:rPr>
        <w:t>list</w:t>
      </w:r>
      <w:r w:rsidRPr="65D15613">
        <w:rPr>
          <w:i/>
          <w:iCs/>
          <w:spacing w:val="-5"/>
        </w:rPr>
        <w:t xml:space="preserve"> </w:t>
      </w:r>
      <w:r w:rsidRPr="65D15613">
        <w:rPr>
          <w:i/>
          <w:iCs/>
        </w:rPr>
        <w:t>of</w:t>
      </w:r>
      <w:r w:rsidRPr="65D15613">
        <w:rPr>
          <w:i/>
          <w:iCs/>
          <w:spacing w:val="-3"/>
        </w:rPr>
        <w:t xml:space="preserve"> </w:t>
      </w:r>
      <w:r w:rsidRPr="65D15613">
        <w:rPr>
          <w:i/>
          <w:iCs/>
        </w:rPr>
        <w:t>allowable ECM</w:t>
      </w:r>
      <w:r w:rsidRPr="65D15613">
        <w:rPr>
          <w:i/>
          <w:iCs/>
          <w:spacing w:val="-2"/>
        </w:rPr>
        <w:t xml:space="preserve"> </w:t>
      </w:r>
      <w:r w:rsidRPr="65D15613">
        <w:rPr>
          <w:i/>
          <w:iCs/>
        </w:rPr>
        <w:t>provider</w:t>
      </w:r>
      <w:r w:rsidRPr="65D15613">
        <w:rPr>
          <w:i/>
          <w:iCs/>
          <w:spacing w:val="-5"/>
        </w:rPr>
        <w:t xml:space="preserve"> </w:t>
      </w:r>
      <w:r w:rsidRPr="65D15613">
        <w:rPr>
          <w:i/>
          <w:iCs/>
          <w:spacing w:val="-2"/>
        </w:rPr>
        <w:t>types.</w:t>
      </w:r>
    </w:p>
    <w:p w14:paraId="5F949CB1" w14:textId="77777777" w:rsidR="00EA3C3C" w:rsidRDefault="00EA3C3C">
      <w:pPr>
        <w:pStyle w:val="BodyText"/>
        <w:kinsoku w:val="0"/>
        <w:overflowPunct w:val="0"/>
        <w:spacing w:before="146" w:line="259" w:lineRule="auto"/>
        <w:ind w:left="140"/>
        <w:rPr>
          <w:i/>
          <w:iCs/>
        </w:rPr>
      </w:pPr>
      <w:r>
        <w:rPr>
          <w:i/>
          <w:iCs/>
        </w:rPr>
        <w:t>NOTE:</w:t>
      </w:r>
      <w:r>
        <w:rPr>
          <w:i/>
          <w:iCs/>
          <w:spacing w:val="-1"/>
        </w:rPr>
        <w:t xml:space="preserve"> </w:t>
      </w:r>
      <w:r>
        <w:rPr>
          <w:i/>
          <w:iCs/>
        </w:rPr>
        <w:t>Total</w:t>
      </w:r>
      <w:r>
        <w:rPr>
          <w:i/>
          <w:iCs/>
          <w:spacing w:val="-1"/>
        </w:rPr>
        <w:t xml:space="preserve"> </w:t>
      </w:r>
      <w:r>
        <w:rPr>
          <w:i/>
          <w:iCs/>
        </w:rPr>
        <w:t>FTEs</w:t>
      </w:r>
      <w:r>
        <w:rPr>
          <w:i/>
          <w:iCs/>
          <w:spacing w:val="-1"/>
        </w:rPr>
        <w:t xml:space="preserve"> </w:t>
      </w:r>
      <w:r>
        <w:rPr>
          <w:i/>
          <w:iCs/>
        </w:rPr>
        <w:t>are</w:t>
      </w:r>
      <w:r>
        <w:rPr>
          <w:i/>
          <w:iCs/>
          <w:spacing w:val="-1"/>
        </w:rPr>
        <w:t xml:space="preserve"> </w:t>
      </w:r>
      <w:r>
        <w:rPr>
          <w:i/>
          <w:iCs/>
        </w:rPr>
        <w:t>defined</w:t>
      </w:r>
      <w:r>
        <w:rPr>
          <w:i/>
          <w:iCs/>
          <w:spacing w:val="-2"/>
        </w:rPr>
        <w:t xml:space="preserve"> </w:t>
      </w:r>
      <w:r>
        <w:rPr>
          <w:i/>
          <w:iCs/>
        </w:rPr>
        <w:t>as</w:t>
      </w:r>
      <w:r>
        <w:rPr>
          <w:i/>
          <w:iCs/>
          <w:spacing w:val="-1"/>
        </w:rPr>
        <w:t xml:space="preserve"> </w:t>
      </w:r>
      <w:r>
        <w:rPr>
          <w:i/>
          <w:iCs/>
        </w:rPr>
        <w:t>the</w:t>
      </w:r>
      <w:r>
        <w:rPr>
          <w:i/>
          <w:iCs/>
          <w:spacing w:val="-3"/>
        </w:rPr>
        <w:t xml:space="preserve"> </w:t>
      </w:r>
      <w:r>
        <w:rPr>
          <w:i/>
          <w:iCs/>
        </w:rPr>
        <w:t>sum</w:t>
      </w:r>
      <w:r>
        <w:rPr>
          <w:i/>
          <w:iCs/>
          <w:spacing w:val="-3"/>
        </w:rPr>
        <w:t xml:space="preserve"> </w:t>
      </w:r>
      <w:r>
        <w:rPr>
          <w:i/>
          <w:iCs/>
        </w:rPr>
        <w:t>of</w:t>
      </w:r>
      <w:r>
        <w:rPr>
          <w:i/>
          <w:iCs/>
          <w:spacing w:val="-3"/>
        </w:rPr>
        <w:t xml:space="preserve"> </w:t>
      </w:r>
      <w:r>
        <w:rPr>
          <w:i/>
          <w:iCs/>
        </w:rPr>
        <w:t>ECM</w:t>
      </w:r>
      <w:r>
        <w:rPr>
          <w:i/>
          <w:iCs/>
          <w:spacing w:val="-1"/>
        </w:rPr>
        <w:t xml:space="preserve"> </w:t>
      </w:r>
      <w:r>
        <w:rPr>
          <w:i/>
          <w:iCs/>
        </w:rPr>
        <w:t>care</w:t>
      </w:r>
      <w:r>
        <w:rPr>
          <w:i/>
          <w:iCs/>
          <w:spacing w:val="-1"/>
        </w:rPr>
        <w:t xml:space="preserve"> </w:t>
      </w:r>
      <w:r>
        <w:rPr>
          <w:i/>
          <w:iCs/>
        </w:rPr>
        <w:t>team</w:t>
      </w:r>
      <w:r>
        <w:rPr>
          <w:i/>
          <w:iCs/>
          <w:spacing w:val="-3"/>
        </w:rPr>
        <w:t xml:space="preserve"> </w:t>
      </w:r>
      <w:r>
        <w:rPr>
          <w:i/>
          <w:iCs/>
        </w:rPr>
        <w:t>members'</w:t>
      </w:r>
      <w:r>
        <w:rPr>
          <w:i/>
          <w:iCs/>
          <w:spacing w:val="-3"/>
        </w:rPr>
        <w:t xml:space="preserve"> </w:t>
      </w:r>
      <w:r>
        <w:rPr>
          <w:i/>
          <w:iCs/>
        </w:rPr>
        <w:t>working</w:t>
      </w:r>
      <w:r>
        <w:rPr>
          <w:i/>
          <w:iCs/>
          <w:spacing w:val="-2"/>
        </w:rPr>
        <w:t xml:space="preserve"> </w:t>
      </w:r>
      <w:r>
        <w:rPr>
          <w:i/>
          <w:iCs/>
        </w:rPr>
        <w:t>hours</w:t>
      </w:r>
      <w:r>
        <w:rPr>
          <w:i/>
          <w:iCs/>
          <w:spacing w:val="-2"/>
        </w:rPr>
        <w:t xml:space="preserve"> </w:t>
      </w:r>
      <w:r>
        <w:rPr>
          <w:i/>
          <w:iCs/>
        </w:rPr>
        <w:t>divided</w:t>
      </w:r>
      <w:r>
        <w:rPr>
          <w:i/>
          <w:iCs/>
          <w:spacing w:val="-4"/>
        </w:rPr>
        <w:t xml:space="preserve"> </w:t>
      </w:r>
      <w:r>
        <w:rPr>
          <w:i/>
          <w:iCs/>
        </w:rPr>
        <w:t>by</w:t>
      </w:r>
      <w:r>
        <w:rPr>
          <w:i/>
          <w:iCs/>
          <w:spacing w:val="-2"/>
        </w:rPr>
        <w:t xml:space="preserve"> </w:t>
      </w:r>
      <w:r>
        <w:rPr>
          <w:i/>
          <w:iCs/>
        </w:rPr>
        <w:t>their</w:t>
      </w:r>
      <w:r>
        <w:rPr>
          <w:i/>
          <w:iCs/>
          <w:spacing w:val="-2"/>
        </w:rPr>
        <w:t xml:space="preserve"> </w:t>
      </w:r>
      <w:r>
        <w:rPr>
          <w:i/>
          <w:iCs/>
        </w:rPr>
        <w:t>employer's</w:t>
      </w:r>
      <w:r>
        <w:rPr>
          <w:i/>
          <w:iCs/>
          <w:spacing w:val="-2"/>
        </w:rPr>
        <w:t xml:space="preserve"> </w:t>
      </w:r>
      <w:r>
        <w:rPr>
          <w:i/>
          <w:iCs/>
        </w:rPr>
        <w:t>full-time working hours (i.e., 40 hours per week); multiple part-time ECM care team members can equate to one (1) FTE.</w:t>
      </w:r>
    </w:p>
    <w:p w14:paraId="634C2371" w14:textId="77777777" w:rsidR="00EA3C3C" w:rsidRDefault="00EA3C3C">
      <w:pPr>
        <w:pStyle w:val="BodyText"/>
        <w:kinsoku w:val="0"/>
        <w:overflowPunct w:val="0"/>
        <w:spacing w:before="120" w:line="259" w:lineRule="auto"/>
        <w:ind w:left="140"/>
        <w:rPr>
          <w:i/>
          <w:iCs/>
        </w:rPr>
      </w:pPr>
      <w:r>
        <w:rPr>
          <w:i/>
          <w:iCs/>
        </w:rPr>
        <w:t>NOTE:</w:t>
      </w:r>
      <w:r>
        <w:rPr>
          <w:i/>
          <w:iCs/>
          <w:spacing w:val="-2"/>
        </w:rPr>
        <w:t xml:space="preserve"> </w:t>
      </w:r>
      <w:r>
        <w:rPr>
          <w:i/>
          <w:iCs/>
        </w:rPr>
        <w:t>MCPs</w:t>
      </w:r>
      <w:r>
        <w:rPr>
          <w:i/>
          <w:iCs/>
          <w:spacing w:val="-1"/>
        </w:rPr>
        <w:t xml:space="preserve"> </w:t>
      </w:r>
      <w:r>
        <w:rPr>
          <w:i/>
          <w:iCs/>
        </w:rPr>
        <w:t>are</w:t>
      </w:r>
      <w:r>
        <w:rPr>
          <w:i/>
          <w:iCs/>
          <w:spacing w:val="-4"/>
        </w:rPr>
        <w:t xml:space="preserve"> </w:t>
      </w:r>
      <w:r>
        <w:rPr>
          <w:i/>
          <w:iCs/>
        </w:rPr>
        <w:t>required</w:t>
      </w:r>
      <w:r>
        <w:rPr>
          <w:i/>
          <w:iCs/>
          <w:spacing w:val="-3"/>
        </w:rPr>
        <w:t xml:space="preserve"> </w:t>
      </w:r>
      <w:r>
        <w:rPr>
          <w:i/>
          <w:iCs/>
        </w:rPr>
        <w:t>to</w:t>
      </w:r>
      <w:r>
        <w:rPr>
          <w:i/>
          <w:iCs/>
          <w:spacing w:val="-4"/>
        </w:rPr>
        <w:t xml:space="preserve"> </w:t>
      </w:r>
      <w:r>
        <w:rPr>
          <w:i/>
          <w:iCs/>
        </w:rPr>
        <w:t>submit</w:t>
      </w:r>
      <w:r>
        <w:rPr>
          <w:i/>
          <w:iCs/>
          <w:spacing w:val="-3"/>
        </w:rPr>
        <w:t xml:space="preserve"> </w:t>
      </w:r>
      <w:r>
        <w:rPr>
          <w:i/>
          <w:iCs/>
        </w:rPr>
        <w:t>an</w:t>
      </w:r>
      <w:r>
        <w:rPr>
          <w:i/>
          <w:iCs/>
          <w:spacing w:val="-3"/>
        </w:rPr>
        <w:t xml:space="preserve"> </w:t>
      </w:r>
      <w:r>
        <w:rPr>
          <w:i/>
          <w:iCs/>
        </w:rPr>
        <w:t>attachment</w:t>
      </w:r>
      <w:r>
        <w:rPr>
          <w:i/>
          <w:iCs/>
          <w:spacing w:val="-3"/>
        </w:rPr>
        <w:t xml:space="preserve"> </w:t>
      </w:r>
      <w:r>
        <w:rPr>
          <w:i/>
          <w:iCs/>
        </w:rPr>
        <w:t>explaining</w:t>
      </w:r>
      <w:r>
        <w:rPr>
          <w:i/>
          <w:iCs/>
          <w:spacing w:val="-3"/>
        </w:rPr>
        <w:t xml:space="preserve"> </w:t>
      </w:r>
      <w:r>
        <w:rPr>
          <w:i/>
          <w:iCs/>
        </w:rPr>
        <w:t>the</w:t>
      </w:r>
      <w:r>
        <w:rPr>
          <w:i/>
          <w:iCs/>
          <w:spacing w:val="-4"/>
        </w:rPr>
        <w:t xml:space="preserve"> </w:t>
      </w:r>
      <w:r>
        <w:rPr>
          <w:i/>
          <w:iCs/>
        </w:rPr>
        <w:t>methodology</w:t>
      </w:r>
      <w:r>
        <w:rPr>
          <w:i/>
          <w:iCs/>
          <w:spacing w:val="-3"/>
        </w:rPr>
        <w:t xml:space="preserve"> </w:t>
      </w:r>
      <w:r>
        <w:rPr>
          <w:i/>
          <w:iCs/>
        </w:rPr>
        <w:t>for</w:t>
      </w:r>
      <w:r>
        <w:rPr>
          <w:i/>
          <w:iCs/>
          <w:spacing w:val="-3"/>
        </w:rPr>
        <w:t xml:space="preserve"> </w:t>
      </w:r>
      <w:r>
        <w:rPr>
          <w:i/>
          <w:iCs/>
        </w:rPr>
        <w:t>estimating</w:t>
      </w:r>
      <w:r>
        <w:rPr>
          <w:i/>
          <w:iCs/>
          <w:spacing w:val="-3"/>
        </w:rPr>
        <w:t xml:space="preserve"> </w:t>
      </w:r>
      <w:r>
        <w:rPr>
          <w:i/>
          <w:iCs/>
        </w:rPr>
        <w:t>denominators</w:t>
      </w:r>
      <w:r>
        <w:rPr>
          <w:i/>
          <w:iCs/>
          <w:spacing w:val="-3"/>
        </w:rPr>
        <w:t xml:space="preserve"> </w:t>
      </w:r>
      <w:r>
        <w:rPr>
          <w:i/>
          <w:iCs/>
        </w:rPr>
        <w:t>for</w:t>
      </w:r>
      <w:r>
        <w:rPr>
          <w:i/>
          <w:iCs/>
          <w:spacing w:val="-1"/>
        </w:rPr>
        <w:t xml:space="preserve"> </w:t>
      </w:r>
      <w:r>
        <w:rPr>
          <w:i/>
          <w:iCs/>
        </w:rPr>
        <w:t>each</w:t>
      </w:r>
      <w:r>
        <w:rPr>
          <w:i/>
          <w:iCs/>
          <w:spacing w:val="-4"/>
        </w:rPr>
        <w:t xml:space="preserve"> </w:t>
      </w:r>
      <w:r>
        <w:rPr>
          <w:i/>
          <w:iCs/>
        </w:rPr>
        <w:t>sub- measure, per the Instructions tab in the Quantitative Reporting Template (Excel).</w:t>
      </w:r>
    </w:p>
    <w:p w14:paraId="7AF88A87" w14:textId="77777777" w:rsidR="002C4B96" w:rsidRDefault="002C4B96">
      <w:pPr>
        <w:pStyle w:val="BodyText"/>
        <w:kinsoku w:val="0"/>
        <w:overflowPunct w:val="0"/>
        <w:spacing w:before="120" w:line="259" w:lineRule="auto"/>
        <w:ind w:left="140"/>
        <w:rPr>
          <w:i/>
          <w:iCs/>
        </w:rPr>
      </w:pPr>
      <w:r w:rsidRPr="002C4B96">
        <w:rPr>
          <w:i/>
          <w:iCs/>
        </w:rPr>
        <w:t>NOTE: Include Members who transitioned from another MCP on January 1, 2024.</w:t>
      </w:r>
    </w:p>
    <w:p w14:paraId="780F0AF3" w14:textId="7E1B37DC" w:rsidR="00096CAE" w:rsidRPr="00C0090C" w:rsidRDefault="00EA3C3C" w:rsidP="00C0090C">
      <w:pPr>
        <w:pStyle w:val="BodyText"/>
        <w:kinsoku w:val="0"/>
        <w:overflowPunct w:val="0"/>
        <w:spacing w:before="119"/>
        <w:ind w:left="140"/>
        <w:rPr>
          <w:i/>
          <w:iCs/>
          <w:color w:val="000000"/>
          <w:spacing w:val="-2"/>
          <w:shd w:val="clear" w:color="auto" w:fill="FFFF00"/>
        </w:rPr>
      </w:pPr>
      <w:r>
        <w:rPr>
          <w:i/>
          <w:iCs/>
          <w:color w:val="000000"/>
          <w:shd w:val="clear" w:color="auto" w:fill="FFFF00"/>
        </w:rPr>
        <w:t>Enter</w:t>
      </w:r>
      <w:r>
        <w:rPr>
          <w:i/>
          <w:iCs/>
          <w:color w:val="000000"/>
          <w:spacing w:val="-4"/>
          <w:shd w:val="clear" w:color="auto" w:fill="FFFF00"/>
        </w:rPr>
        <w:t xml:space="preserve"> </w:t>
      </w:r>
      <w:r>
        <w:rPr>
          <w:i/>
          <w:iCs/>
          <w:color w:val="000000"/>
          <w:shd w:val="clear" w:color="auto" w:fill="FFFF00"/>
        </w:rPr>
        <w:t>response</w:t>
      </w:r>
      <w:r>
        <w:rPr>
          <w:i/>
          <w:iCs/>
          <w:color w:val="000000"/>
          <w:spacing w:val="-4"/>
          <w:shd w:val="clear" w:color="auto" w:fill="FFFF00"/>
        </w:rPr>
        <w:t xml:space="preserve"> </w:t>
      </w:r>
      <w:r>
        <w:rPr>
          <w:i/>
          <w:iCs/>
          <w:color w:val="000000"/>
          <w:shd w:val="clear" w:color="auto" w:fill="FFFF00"/>
        </w:rPr>
        <w:t>in</w:t>
      </w:r>
      <w:r>
        <w:rPr>
          <w:i/>
          <w:iCs/>
          <w:color w:val="000000"/>
          <w:spacing w:val="-2"/>
          <w:shd w:val="clear" w:color="auto" w:fill="FFFF00"/>
        </w:rPr>
        <w:t xml:space="preserve"> </w:t>
      </w:r>
      <w:r>
        <w:rPr>
          <w:i/>
          <w:iCs/>
          <w:color w:val="000000"/>
          <w:shd w:val="clear" w:color="auto" w:fill="FFFF00"/>
        </w:rPr>
        <w:t>the</w:t>
      </w:r>
      <w:r>
        <w:rPr>
          <w:i/>
          <w:iCs/>
          <w:color w:val="000000"/>
          <w:spacing w:val="-4"/>
          <w:shd w:val="clear" w:color="auto" w:fill="FFFF00"/>
        </w:rPr>
        <w:t xml:space="preserve"> </w:t>
      </w:r>
      <w:r>
        <w:rPr>
          <w:i/>
          <w:iCs/>
          <w:color w:val="000000"/>
          <w:shd w:val="clear" w:color="auto" w:fill="FFFF00"/>
        </w:rPr>
        <w:t>Quantitative</w:t>
      </w:r>
      <w:r>
        <w:rPr>
          <w:i/>
          <w:iCs/>
          <w:color w:val="000000"/>
          <w:spacing w:val="-2"/>
          <w:shd w:val="clear" w:color="auto" w:fill="FFFF00"/>
        </w:rPr>
        <w:t xml:space="preserve"> </w:t>
      </w:r>
      <w:r>
        <w:rPr>
          <w:i/>
          <w:iCs/>
          <w:color w:val="000000"/>
          <w:shd w:val="clear" w:color="auto" w:fill="FFFF00"/>
        </w:rPr>
        <w:t>Reporting</w:t>
      </w:r>
      <w:r>
        <w:rPr>
          <w:i/>
          <w:iCs/>
          <w:color w:val="000000"/>
          <w:spacing w:val="-3"/>
          <w:shd w:val="clear" w:color="auto" w:fill="FFFF00"/>
        </w:rPr>
        <w:t xml:space="preserve"> </w:t>
      </w:r>
      <w:r>
        <w:rPr>
          <w:i/>
          <w:iCs/>
          <w:color w:val="000000"/>
          <w:shd w:val="clear" w:color="auto" w:fill="FFFF00"/>
        </w:rPr>
        <w:t>Template</w:t>
      </w:r>
      <w:r>
        <w:rPr>
          <w:i/>
          <w:iCs/>
          <w:color w:val="000000"/>
          <w:spacing w:val="-2"/>
          <w:shd w:val="clear" w:color="auto" w:fill="FFFF00"/>
        </w:rPr>
        <w:t xml:space="preserve"> (Excel).</w:t>
      </w:r>
    </w:p>
    <w:p w14:paraId="6387075D" w14:textId="3F08047B" w:rsidR="00EA3C3C" w:rsidRDefault="009F65D8">
      <w:pPr>
        <w:pStyle w:val="BodyText"/>
        <w:kinsoku w:val="0"/>
        <w:overflowPunct w:val="0"/>
        <w:spacing w:before="3"/>
        <w:rPr>
          <w:i/>
          <w:iCs/>
          <w:sz w:val="10"/>
          <w:szCs w:val="10"/>
        </w:rPr>
      </w:pPr>
      <w:r>
        <w:rPr>
          <w:noProof/>
        </w:rPr>
        <mc:AlternateContent>
          <mc:Choice Requires="wps">
            <w:drawing>
              <wp:anchor distT="0" distB="0" distL="0" distR="0" simplePos="0" relativeHeight="251658245" behindDoc="0" locked="0" layoutInCell="0" allowOverlap="1" wp14:anchorId="2C9FBE6B" wp14:editId="300C65DA">
                <wp:simplePos x="0" y="0"/>
                <wp:positionH relativeFrom="page">
                  <wp:posOffset>895985</wp:posOffset>
                </wp:positionH>
                <wp:positionV relativeFrom="paragraph">
                  <wp:posOffset>101600</wp:posOffset>
                </wp:positionV>
                <wp:extent cx="8266430" cy="641985"/>
                <wp:effectExtent l="0" t="0" r="0" b="0"/>
                <wp:wrapTopAndBottom/>
                <wp:docPr id="113" name="Text Box 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6430" cy="641985"/>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BC6DCA" w14:textId="51C360A0" w:rsidR="00763C10" w:rsidRDefault="00763C10">
                            <w:pPr>
                              <w:pStyle w:val="BodyText"/>
                              <w:kinsoku w:val="0"/>
                              <w:overflowPunct w:val="0"/>
                              <w:spacing w:line="372" w:lineRule="exact"/>
                              <w:ind w:left="28"/>
                              <w:rPr>
                                <w:b/>
                                <w:bCs/>
                                <w:color w:val="16305A"/>
                                <w:spacing w:val="-2"/>
                                <w:sz w:val="28"/>
                                <w:szCs w:val="28"/>
                              </w:rPr>
                            </w:pPr>
                            <w:r>
                              <w:rPr>
                                <w:b/>
                                <w:bCs/>
                                <w:color w:val="16305A"/>
                                <w:sz w:val="28"/>
                                <w:szCs w:val="28"/>
                              </w:rPr>
                              <w:t>T.2.2</w:t>
                            </w:r>
                            <w:r>
                              <w:rPr>
                                <w:b/>
                                <w:bCs/>
                                <w:color w:val="16305A"/>
                                <w:spacing w:val="-4"/>
                                <w:sz w:val="28"/>
                                <w:szCs w:val="28"/>
                              </w:rPr>
                              <w:t xml:space="preserve"> </w:t>
                            </w:r>
                            <w:r>
                              <w:rPr>
                                <w:b/>
                                <w:bCs/>
                                <w:color w:val="16305A"/>
                                <w:sz w:val="28"/>
                                <w:szCs w:val="28"/>
                              </w:rPr>
                              <w:t>Measure</w:t>
                            </w:r>
                            <w:r>
                              <w:rPr>
                                <w:b/>
                                <w:bCs/>
                                <w:color w:val="16305A"/>
                                <w:spacing w:val="-4"/>
                                <w:sz w:val="28"/>
                                <w:szCs w:val="28"/>
                              </w:rPr>
                              <w:t xml:space="preserve"> </w:t>
                            </w:r>
                            <w:r>
                              <w:rPr>
                                <w:b/>
                                <w:bCs/>
                                <w:color w:val="16305A"/>
                                <w:spacing w:val="-2"/>
                                <w:sz w:val="28"/>
                                <w:szCs w:val="28"/>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FBE6B" id="Text Box 113" o:spid="_x0000_s1034" type="#_x0000_t202" alt="&quot;&quot;" style="position:absolute;margin-left:70.55pt;margin-top:8pt;width:650.9pt;height:50.55pt;z-index:25165824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" o:allowincell="f" fillcolor="#d9e1f3" stroked="f">
                <v:textbox inset="0,0,0,0">
                  <w:txbxContent>
                    <w:p w14:paraId="3FBC6DCA" w14:textId="51C360A0" w:rsidR="00763C10" w:rsidRDefault="00763C10">
                      <w:pPr>
                        <w:pStyle w:val="BodyText"/>
                        <w:kinsoku w:val="0"/>
                        <w:overflowPunct w:val="0"/>
                        <w:spacing w:line="372" w:lineRule="exact"/>
                        <w:ind w:left="28"/>
                        <w:rPr>
                          <w:b/>
                          <w:bCs/>
                          <w:color w:val="16305A"/>
                          <w:spacing w:val="-2"/>
                          <w:sz w:val="28"/>
                          <w:szCs w:val="28"/>
                        </w:rPr>
                      </w:pPr>
                      <w:r>
                        <w:rPr>
                          <w:b/>
                          <w:bCs/>
                          <w:color w:val="16305A"/>
                          <w:sz w:val="28"/>
                          <w:szCs w:val="28"/>
                        </w:rPr>
                        <w:t>T.2.2</w:t>
                      </w:r>
                      <w:r>
                        <w:rPr>
                          <w:b/>
                          <w:bCs/>
                          <w:color w:val="16305A"/>
                          <w:spacing w:val="-4"/>
                          <w:sz w:val="28"/>
                          <w:szCs w:val="28"/>
                        </w:rPr>
                        <w:t xml:space="preserve"> </w:t>
                      </w:r>
                      <w:r>
                        <w:rPr>
                          <w:b/>
                          <w:bCs/>
                          <w:color w:val="16305A"/>
                          <w:sz w:val="28"/>
                          <w:szCs w:val="28"/>
                        </w:rPr>
                        <w:t>Measure</w:t>
                      </w:r>
                      <w:r>
                        <w:rPr>
                          <w:b/>
                          <w:bCs/>
                          <w:color w:val="16305A"/>
                          <w:spacing w:val="-4"/>
                          <w:sz w:val="28"/>
                          <w:szCs w:val="28"/>
                        </w:rPr>
                        <w:t xml:space="preserve"> </w:t>
                      </w:r>
                      <w:r>
                        <w:rPr>
                          <w:b/>
                          <w:bCs/>
                          <w:color w:val="16305A"/>
                          <w:spacing w:val="-2"/>
                          <w:sz w:val="28"/>
                          <w:szCs w:val="28"/>
                        </w:rPr>
                        <w:t>Description</w:t>
                      </w:r>
                    </w:p>
                  </w:txbxContent>
                </v:textbox>
                <w10:wrap type="topAndBottom" anchorx="page"/>
              </v:shape>
            </w:pict>
          </mc:Fallback>
        </mc:AlternateContent>
      </w:r>
    </w:p>
    <w:p w14:paraId="4E3257D8" w14:textId="77777777" w:rsidR="00EA3C3C" w:rsidRDefault="00EA3C3C">
      <w:pPr>
        <w:pStyle w:val="Heading3"/>
        <w:kinsoku w:val="0"/>
        <w:overflowPunct w:val="0"/>
        <w:rPr>
          <w:color w:val="2C6D8D"/>
          <w:spacing w:val="-4"/>
        </w:rPr>
      </w:pPr>
      <w:r>
        <w:rPr>
          <w:color w:val="2C6D8D"/>
        </w:rPr>
        <w:t>Quantitative</w:t>
      </w:r>
      <w:r>
        <w:rPr>
          <w:color w:val="2C6D8D"/>
          <w:spacing w:val="-4"/>
        </w:rPr>
        <w:t xml:space="preserve"> </w:t>
      </w:r>
      <w:r>
        <w:rPr>
          <w:color w:val="2C6D8D"/>
        </w:rPr>
        <w:t>Response</w:t>
      </w:r>
      <w:r>
        <w:rPr>
          <w:color w:val="2C6D8D"/>
          <w:spacing w:val="-3"/>
        </w:rPr>
        <w:t xml:space="preserve"> </w:t>
      </w:r>
      <w:r>
        <w:rPr>
          <w:color w:val="2C6D8D"/>
          <w:spacing w:val="-4"/>
        </w:rPr>
        <w:t>Only</w:t>
      </w:r>
    </w:p>
    <w:p w14:paraId="2D06E7CC" w14:textId="0CE66772" w:rsidR="00EA3C3C" w:rsidRPr="00C0090C" w:rsidRDefault="00EA3C3C" w:rsidP="00C0090C">
      <w:pPr>
        <w:pStyle w:val="BodyText"/>
        <w:kinsoku w:val="0"/>
        <w:overflowPunct w:val="0"/>
        <w:spacing w:before="144"/>
        <w:ind w:left="140"/>
        <w:rPr>
          <w:spacing w:val="-5"/>
        </w:rPr>
      </w:pPr>
      <w:r>
        <w:t>Number</w:t>
      </w:r>
      <w:r>
        <w:rPr>
          <w:spacing w:val="-3"/>
        </w:rPr>
        <w:t xml:space="preserve"> </w:t>
      </w:r>
      <w:r>
        <w:t>of</w:t>
      </w:r>
      <w:r>
        <w:rPr>
          <w:spacing w:val="-3"/>
        </w:rPr>
        <w:t xml:space="preserve"> </w:t>
      </w:r>
      <w:r>
        <w:t>Members</w:t>
      </w:r>
      <w:r>
        <w:rPr>
          <w:spacing w:val="-4"/>
        </w:rPr>
        <w:t xml:space="preserve"> </w:t>
      </w:r>
      <w:r>
        <w:t>enrolled</w:t>
      </w:r>
      <w:r>
        <w:rPr>
          <w:spacing w:val="-2"/>
        </w:rPr>
        <w:t xml:space="preserve"> </w:t>
      </w:r>
      <w:r>
        <w:t>in</w:t>
      </w:r>
      <w:r>
        <w:rPr>
          <w:spacing w:val="-1"/>
        </w:rPr>
        <w:t xml:space="preserve"> </w:t>
      </w:r>
      <w:r>
        <w:rPr>
          <w:spacing w:val="-5"/>
        </w:rPr>
        <w:t>ECM</w:t>
      </w:r>
      <w:r w:rsidR="00933571">
        <w:rPr>
          <w:spacing w:val="-5"/>
        </w:rPr>
        <w:t>.</w:t>
      </w:r>
    </w:p>
    <w:p w14:paraId="7CF75B71" w14:textId="6DECE045" w:rsidR="00EA3C3C" w:rsidRDefault="009F65D8">
      <w:pPr>
        <w:pStyle w:val="BodyText"/>
        <w:kinsoku w:val="0"/>
        <w:overflowPunct w:val="0"/>
        <w:spacing w:before="3"/>
        <w:rPr>
          <w:sz w:val="10"/>
          <w:szCs w:val="10"/>
        </w:rPr>
      </w:pPr>
      <w:r>
        <w:rPr>
          <w:noProof/>
        </w:rPr>
        <mc:AlternateContent>
          <mc:Choice Requires="wpg">
            <w:drawing>
              <wp:anchor distT="0" distB="0" distL="0" distR="0" simplePos="0" relativeHeight="251658246" behindDoc="0" locked="0" layoutInCell="0" allowOverlap="1" wp14:anchorId="0758E019" wp14:editId="14AB1086">
                <wp:simplePos x="0" y="0"/>
                <wp:positionH relativeFrom="page">
                  <wp:posOffset>914400</wp:posOffset>
                </wp:positionH>
                <wp:positionV relativeFrom="paragraph">
                  <wp:posOffset>106045</wp:posOffset>
                </wp:positionV>
                <wp:extent cx="464820" cy="635"/>
                <wp:effectExtent l="0" t="0" r="0" b="0"/>
                <wp:wrapTopAndBottom/>
                <wp:docPr id="109" name="Group 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820" cy="635"/>
                          <a:chOff x="1440" y="167"/>
                          <a:chExt cx="732" cy="1"/>
                        </a:xfrm>
                      </wpg:grpSpPr>
                      <wps:wsp>
                        <wps:cNvPr id="110" name="Freeform 35"/>
                        <wps:cNvSpPr>
                          <a:spLocks/>
                        </wps:cNvSpPr>
                        <wps:spPr bwMode="auto">
                          <a:xfrm>
                            <a:off x="1440" y="167"/>
                            <a:ext cx="732" cy="1"/>
                          </a:xfrm>
                          <a:custGeom>
                            <a:avLst/>
                            <a:gdLst>
                              <a:gd name="T0" fmla="*/ 0 w 732"/>
                              <a:gd name="T1" fmla="*/ 0 h 1"/>
                              <a:gd name="T2" fmla="*/ 201 w 732"/>
                              <a:gd name="T3" fmla="*/ 0 h 1"/>
                            </a:gdLst>
                            <a:ahLst/>
                            <a:cxnLst>
                              <a:cxn ang="0">
                                <a:pos x="T0" y="T1"/>
                              </a:cxn>
                              <a:cxn ang="0">
                                <a:pos x="T2" y="T3"/>
                              </a:cxn>
                            </a:cxnLst>
                            <a:rect l="0" t="0" r="r" b="b"/>
                            <a:pathLst>
                              <a:path w="732" h="1">
                                <a:moveTo>
                                  <a:pt x="0" y="0"/>
                                </a:moveTo>
                                <a:lnTo>
                                  <a:pt x="201" y="0"/>
                                </a:lnTo>
                              </a:path>
                            </a:pathLst>
                          </a:custGeom>
                          <a:noFill/>
                          <a:ln w="8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36"/>
                        <wps:cNvSpPr>
                          <a:spLocks/>
                        </wps:cNvSpPr>
                        <wps:spPr bwMode="auto">
                          <a:xfrm>
                            <a:off x="1440" y="167"/>
                            <a:ext cx="732" cy="1"/>
                          </a:xfrm>
                          <a:custGeom>
                            <a:avLst/>
                            <a:gdLst>
                              <a:gd name="T0" fmla="*/ 266 w 732"/>
                              <a:gd name="T1" fmla="*/ 0 h 1"/>
                              <a:gd name="T2" fmla="*/ 464 w 732"/>
                              <a:gd name="T3" fmla="*/ 0 h 1"/>
                            </a:gdLst>
                            <a:ahLst/>
                            <a:cxnLst>
                              <a:cxn ang="0">
                                <a:pos x="T0" y="T1"/>
                              </a:cxn>
                              <a:cxn ang="0">
                                <a:pos x="T2" y="T3"/>
                              </a:cxn>
                            </a:cxnLst>
                            <a:rect l="0" t="0" r="r" b="b"/>
                            <a:pathLst>
                              <a:path w="732" h="1">
                                <a:moveTo>
                                  <a:pt x="266" y="0"/>
                                </a:moveTo>
                                <a:lnTo>
                                  <a:pt x="464" y="0"/>
                                </a:lnTo>
                              </a:path>
                            </a:pathLst>
                          </a:custGeom>
                          <a:noFill/>
                          <a:ln w="8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37"/>
                        <wps:cNvSpPr>
                          <a:spLocks/>
                        </wps:cNvSpPr>
                        <wps:spPr bwMode="auto">
                          <a:xfrm>
                            <a:off x="1440" y="167"/>
                            <a:ext cx="732" cy="1"/>
                          </a:xfrm>
                          <a:custGeom>
                            <a:avLst/>
                            <a:gdLst>
                              <a:gd name="T0" fmla="*/ 530 w 732"/>
                              <a:gd name="T1" fmla="*/ 0 h 1"/>
                              <a:gd name="T2" fmla="*/ 731 w 732"/>
                              <a:gd name="T3" fmla="*/ 0 h 1"/>
                            </a:gdLst>
                            <a:ahLst/>
                            <a:cxnLst>
                              <a:cxn ang="0">
                                <a:pos x="T0" y="T1"/>
                              </a:cxn>
                              <a:cxn ang="0">
                                <a:pos x="T2" y="T3"/>
                              </a:cxn>
                            </a:cxnLst>
                            <a:rect l="0" t="0" r="r" b="b"/>
                            <a:pathLst>
                              <a:path w="732" h="1">
                                <a:moveTo>
                                  <a:pt x="530" y="0"/>
                                </a:moveTo>
                                <a:lnTo>
                                  <a:pt x="731" y="0"/>
                                </a:lnTo>
                              </a:path>
                            </a:pathLst>
                          </a:custGeom>
                          <a:noFill/>
                          <a:ln w="8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w14:anchorId="73242F8F">
              <v:group id="Group 34" style="position:absolute;margin-left:1in;margin-top:8.35pt;width:36.6pt;height:.05pt;z-index:251642880;mso-wrap-distance-left:0;mso-wrap-distance-right:0;mso-position-horizontal-relative:page" alt="&quot;&quot;" coordsize="732,1" coordorigin="1440,167" o:spid="_x0000_s1026" o:allowincell="f" w14:anchorId="1F8A47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">
                <v:shape id="Freeform 35" style="position:absolute;left:1440;top:167;width:732;height:1;visibility:visible;mso-wrap-style:square;v-text-anchor:top" coordsize="732,1" o:spid="_x0000_s1027" filled="f" strokeweight=".24592mm" path="m,l2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">
                  <v:path arrowok="t" o:connecttype="custom" o:connectlocs="0,0;201,0" o:connectangles="0,0"/>
                </v:shape>
                <v:shape id="Freeform 36" style="position:absolute;left:1440;top:167;width:732;height:1;visibility:visible;mso-wrap-style:square;v-text-anchor:top" coordsize="732,1" o:spid="_x0000_s1028" filled="f" strokeweight=".24592mm" path="m266,l4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">
                  <v:path arrowok="t" o:connecttype="custom" o:connectlocs="266,0;464,0" o:connectangles="0,0"/>
                </v:shape>
                <v:shape id="Freeform 37" style="position:absolute;left:1440;top:167;width:732;height:1;visibility:visible;mso-wrap-style:square;v-text-anchor:top" coordsize="732,1" o:spid="_x0000_s1029" filled="f" strokeweight=".24592mm" path="m530,l7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">
                  <v:path arrowok="t" o:connecttype="custom" o:connectlocs="530,0;731,0" o:connectangles="0,0"/>
                </v:shape>
                <w10:wrap type="topAndBottom" anchorx="page"/>
              </v:group>
            </w:pict>
          </mc:Fallback>
        </mc:AlternateContent>
      </w:r>
    </w:p>
    <w:p w14:paraId="06070A43" w14:textId="0ACF4D5D" w:rsidR="00EA3C3C" w:rsidRDefault="002C4B96">
      <w:pPr>
        <w:pStyle w:val="BodyText"/>
        <w:kinsoku w:val="0"/>
        <w:overflowPunct w:val="0"/>
        <w:spacing w:before="169"/>
        <w:ind w:left="140"/>
        <w:rPr>
          <w:i/>
          <w:iCs/>
          <w:spacing w:val="-2"/>
        </w:rPr>
      </w:pPr>
      <w:r w:rsidRPr="002C4B96">
        <w:rPr>
          <w:i/>
          <w:iCs/>
          <w:spacing w:val="-2"/>
        </w:rPr>
        <w:t>NOTE: Include Members who transitioned from another MCP on January 1, 2024</w:t>
      </w:r>
      <w:r w:rsidR="00EA3C3C">
        <w:rPr>
          <w:i/>
          <w:iCs/>
          <w:spacing w:val="-2"/>
        </w:rPr>
        <w:t>.</w:t>
      </w:r>
    </w:p>
    <w:p w14:paraId="57215241" w14:textId="77777777" w:rsidR="00EA3C3C" w:rsidRDefault="00EA3C3C">
      <w:pPr>
        <w:pStyle w:val="BodyText"/>
        <w:kinsoku w:val="0"/>
        <w:overflowPunct w:val="0"/>
        <w:spacing w:before="146"/>
        <w:ind w:left="140"/>
        <w:rPr>
          <w:i/>
          <w:iCs/>
          <w:color w:val="000000"/>
        </w:rPr>
      </w:pPr>
      <w:r>
        <w:rPr>
          <w:i/>
          <w:iCs/>
          <w:color w:val="000000"/>
          <w:shd w:val="clear" w:color="auto" w:fill="FFFF00"/>
        </w:rPr>
        <w:t>Enter</w:t>
      </w:r>
      <w:r>
        <w:rPr>
          <w:i/>
          <w:iCs/>
          <w:color w:val="000000"/>
          <w:spacing w:val="-4"/>
          <w:shd w:val="clear" w:color="auto" w:fill="FFFF00"/>
        </w:rPr>
        <w:t xml:space="preserve"> </w:t>
      </w:r>
      <w:r>
        <w:rPr>
          <w:i/>
          <w:iCs/>
          <w:color w:val="000000"/>
          <w:shd w:val="clear" w:color="auto" w:fill="FFFF00"/>
        </w:rPr>
        <w:t>response</w:t>
      </w:r>
      <w:r>
        <w:rPr>
          <w:i/>
          <w:iCs/>
          <w:color w:val="000000"/>
          <w:spacing w:val="-4"/>
          <w:shd w:val="clear" w:color="auto" w:fill="FFFF00"/>
        </w:rPr>
        <w:t xml:space="preserve"> </w:t>
      </w:r>
      <w:r>
        <w:rPr>
          <w:i/>
          <w:iCs/>
          <w:color w:val="000000"/>
          <w:shd w:val="clear" w:color="auto" w:fill="FFFF00"/>
        </w:rPr>
        <w:t>in</w:t>
      </w:r>
      <w:r>
        <w:rPr>
          <w:i/>
          <w:iCs/>
          <w:color w:val="000000"/>
          <w:spacing w:val="-2"/>
          <w:shd w:val="clear" w:color="auto" w:fill="FFFF00"/>
        </w:rPr>
        <w:t xml:space="preserve"> </w:t>
      </w:r>
      <w:r>
        <w:rPr>
          <w:i/>
          <w:iCs/>
          <w:color w:val="000000"/>
          <w:shd w:val="clear" w:color="auto" w:fill="FFFF00"/>
        </w:rPr>
        <w:t>the</w:t>
      </w:r>
      <w:r>
        <w:rPr>
          <w:i/>
          <w:iCs/>
          <w:color w:val="000000"/>
          <w:spacing w:val="-4"/>
          <w:shd w:val="clear" w:color="auto" w:fill="FFFF00"/>
        </w:rPr>
        <w:t xml:space="preserve"> </w:t>
      </w:r>
      <w:r>
        <w:rPr>
          <w:i/>
          <w:iCs/>
          <w:color w:val="000000"/>
          <w:shd w:val="clear" w:color="auto" w:fill="FFFF00"/>
        </w:rPr>
        <w:t>Quantitative</w:t>
      </w:r>
      <w:r>
        <w:rPr>
          <w:i/>
          <w:iCs/>
          <w:color w:val="000000"/>
          <w:spacing w:val="-2"/>
          <w:shd w:val="clear" w:color="auto" w:fill="FFFF00"/>
        </w:rPr>
        <w:t xml:space="preserve"> </w:t>
      </w:r>
      <w:r>
        <w:rPr>
          <w:i/>
          <w:iCs/>
          <w:color w:val="000000"/>
          <w:shd w:val="clear" w:color="auto" w:fill="FFFF00"/>
        </w:rPr>
        <w:t>Reporting</w:t>
      </w:r>
      <w:r>
        <w:rPr>
          <w:i/>
          <w:iCs/>
          <w:color w:val="000000"/>
          <w:spacing w:val="-3"/>
          <w:shd w:val="clear" w:color="auto" w:fill="FFFF00"/>
        </w:rPr>
        <w:t xml:space="preserve"> </w:t>
      </w:r>
      <w:r>
        <w:rPr>
          <w:i/>
          <w:iCs/>
          <w:color w:val="000000"/>
          <w:shd w:val="clear" w:color="auto" w:fill="FFFF00"/>
        </w:rPr>
        <w:t>Template</w:t>
      </w:r>
      <w:r>
        <w:rPr>
          <w:i/>
          <w:iCs/>
          <w:color w:val="000000"/>
          <w:spacing w:val="-2"/>
          <w:shd w:val="clear" w:color="auto" w:fill="FFFF00"/>
        </w:rPr>
        <w:t xml:space="preserve"> (Excel).</w:t>
      </w:r>
    </w:p>
    <w:p w14:paraId="345D5E02" w14:textId="77777777" w:rsidR="00EA3C3C" w:rsidRDefault="00EA3C3C">
      <w:pPr>
        <w:pStyle w:val="BodyText"/>
        <w:kinsoku w:val="0"/>
        <w:overflowPunct w:val="0"/>
        <w:spacing w:before="146"/>
        <w:ind w:left="140"/>
        <w:rPr>
          <w:i/>
          <w:iCs/>
          <w:color w:val="000000"/>
        </w:rPr>
        <w:sectPr w:rsidR="00EA3C3C">
          <w:headerReference w:type="default" r:id="rId31"/>
          <w:footerReference w:type="default" r:id="rId32"/>
          <w:pgSz w:w="15840" w:h="12240" w:orient="landscape"/>
          <w:pgMar w:top="1500" w:right="1300" w:bottom="1180" w:left="1300" w:header="1040" w:footer="985" w:gutter="0"/>
          <w:cols w:space="720"/>
          <w:noEndnote/>
        </w:sectPr>
      </w:pPr>
    </w:p>
    <w:p w14:paraId="7CEC36C2" w14:textId="77777777" w:rsidR="00EA3C3C" w:rsidRDefault="00EA3C3C">
      <w:pPr>
        <w:pStyle w:val="BodyText"/>
        <w:kinsoku w:val="0"/>
        <w:overflowPunct w:val="0"/>
        <w:rPr>
          <w:i/>
          <w:iCs/>
          <w:sz w:val="20"/>
          <w:szCs w:val="20"/>
        </w:rPr>
      </w:pPr>
    </w:p>
    <w:p w14:paraId="0CFDADFC" w14:textId="77777777" w:rsidR="00EA3C3C" w:rsidRDefault="00EA3C3C">
      <w:pPr>
        <w:pStyle w:val="BodyText"/>
        <w:kinsoku w:val="0"/>
        <w:overflowPunct w:val="0"/>
        <w:rPr>
          <w:i/>
          <w:iCs/>
          <w:sz w:val="20"/>
          <w:szCs w:val="20"/>
        </w:rPr>
      </w:pPr>
    </w:p>
    <w:p w14:paraId="7B08599C" w14:textId="77777777" w:rsidR="00EA3C3C" w:rsidRDefault="00EA3C3C">
      <w:pPr>
        <w:pStyle w:val="BodyText"/>
        <w:kinsoku w:val="0"/>
        <w:overflowPunct w:val="0"/>
        <w:spacing w:before="5"/>
        <w:rPr>
          <w:i/>
          <w:iCs/>
          <w:sz w:val="28"/>
          <w:szCs w:val="28"/>
        </w:rPr>
      </w:pPr>
    </w:p>
    <w:p w14:paraId="0A62B74D" w14:textId="145D3C5E" w:rsidR="00EA3C3C" w:rsidRDefault="009F65D8">
      <w:pPr>
        <w:pStyle w:val="Heading3"/>
        <w:kinsoku w:val="0"/>
        <w:overflowPunct w:val="0"/>
        <w:spacing w:before="100"/>
        <w:rPr>
          <w:color w:val="2C6D8D"/>
          <w:spacing w:val="-4"/>
        </w:rPr>
      </w:pPr>
      <w:r>
        <w:rPr>
          <w:noProof/>
        </w:rPr>
        <mc:AlternateContent>
          <mc:Choice Requires="wps">
            <w:drawing>
              <wp:anchor distT="0" distB="0" distL="114300" distR="114300" simplePos="0" relativeHeight="251658249" behindDoc="0" locked="0" layoutInCell="0" allowOverlap="1" wp14:anchorId="7799CEA9" wp14:editId="66AC1C68">
                <wp:simplePos x="0" y="0"/>
                <wp:positionH relativeFrom="page">
                  <wp:posOffset>895985</wp:posOffset>
                </wp:positionH>
                <wp:positionV relativeFrom="paragraph">
                  <wp:posOffset>-578485</wp:posOffset>
                </wp:positionV>
                <wp:extent cx="8266430" cy="641985"/>
                <wp:effectExtent l="0" t="0" r="0" b="0"/>
                <wp:wrapNone/>
                <wp:docPr id="108" name="Text Box 1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6430" cy="641985"/>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456614" w14:textId="3B35AAF8" w:rsidR="00763C10" w:rsidRDefault="00693531">
                            <w:pPr>
                              <w:pStyle w:val="BodyText"/>
                              <w:kinsoku w:val="0"/>
                              <w:overflowPunct w:val="0"/>
                              <w:spacing w:line="372" w:lineRule="exact"/>
                              <w:ind w:left="28"/>
                              <w:rPr>
                                <w:b/>
                                <w:bCs/>
                                <w:color w:val="16305A"/>
                                <w:spacing w:val="-2"/>
                                <w:sz w:val="28"/>
                                <w:szCs w:val="28"/>
                              </w:rPr>
                            </w:pPr>
                            <w:r>
                              <w:rPr>
                                <w:b/>
                                <w:bCs/>
                                <w:color w:val="16305A"/>
                                <w:sz w:val="28"/>
                                <w:szCs w:val="28"/>
                              </w:rPr>
                              <w:t>T</w:t>
                            </w:r>
                            <w:r w:rsidR="00763C10">
                              <w:rPr>
                                <w:b/>
                                <w:bCs/>
                                <w:color w:val="16305A"/>
                                <w:sz w:val="28"/>
                                <w:szCs w:val="28"/>
                              </w:rPr>
                              <w:t>.2.3</w:t>
                            </w:r>
                            <w:r w:rsidR="00763C10">
                              <w:rPr>
                                <w:b/>
                                <w:bCs/>
                                <w:color w:val="16305A"/>
                                <w:spacing w:val="-4"/>
                                <w:sz w:val="28"/>
                                <w:szCs w:val="28"/>
                              </w:rPr>
                              <w:t xml:space="preserve"> </w:t>
                            </w:r>
                            <w:r w:rsidR="00763C10">
                              <w:rPr>
                                <w:b/>
                                <w:bCs/>
                                <w:color w:val="16305A"/>
                                <w:sz w:val="28"/>
                                <w:szCs w:val="28"/>
                              </w:rPr>
                              <w:t>Measure</w:t>
                            </w:r>
                            <w:r w:rsidR="00763C10">
                              <w:rPr>
                                <w:b/>
                                <w:bCs/>
                                <w:color w:val="16305A"/>
                                <w:spacing w:val="-4"/>
                                <w:sz w:val="28"/>
                                <w:szCs w:val="28"/>
                              </w:rPr>
                              <w:t xml:space="preserve"> </w:t>
                            </w:r>
                            <w:r w:rsidR="00763C10">
                              <w:rPr>
                                <w:b/>
                                <w:bCs/>
                                <w:color w:val="16305A"/>
                                <w:spacing w:val="-2"/>
                                <w:sz w:val="28"/>
                                <w:szCs w:val="28"/>
                              </w:rPr>
                              <w:t>Description</w:t>
                            </w:r>
                          </w:p>
                          <w:p w14:paraId="5969D3C6" w14:textId="0C3C5D5D" w:rsidR="00763C10" w:rsidRDefault="00763C10">
                            <w:pPr>
                              <w:pStyle w:val="BodyText"/>
                              <w:kinsoku w:val="0"/>
                              <w:overflowPunct w:val="0"/>
                              <w:ind w:left="9556" w:firstLine="2472"/>
                              <w:rPr>
                                <w:i/>
                                <w:iCs/>
                                <w:color w:val="000000"/>
                                <w:spacing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9CEA9" id="Text Box 108" o:spid="_x0000_s1035" type="#_x0000_t202" alt="&quot;&quot;" style="position:absolute;left:0;text-align:left;margin-left:70.55pt;margin-top:-45.55pt;width:650.9pt;height:50.5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" o:allowincell="f" fillcolor="#d9e1f3" stroked="f">
                <v:textbox inset="0,0,0,0">
                  <w:txbxContent>
                    <w:p w14:paraId="38456614" w14:textId="3B35AAF8" w:rsidR="00763C10" w:rsidRDefault="00693531">
                      <w:pPr>
                        <w:pStyle w:val="BodyText"/>
                        <w:kinsoku w:val="0"/>
                        <w:overflowPunct w:val="0"/>
                        <w:spacing w:line="372" w:lineRule="exact"/>
                        <w:ind w:left="28"/>
                        <w:rPr>
                          <w:b/>
                          <w:bCs/>
                          <w:color w:val="16305A"/>
                          <w:spacing w:val="-2"/>
                          <w:sz w:val="28"/>
                          <w:szCs w:val="28"/>
                        </w:rPr>
                      </w:pPr>
                      <w:r>
                        <w:rPr>
                          <w:b/>
                          <w:bCs/>
                          <w:color w:val="16305A"/>
                          <w:sz w:val="28"/>
                          <w:szCs w:val="28"/>
                        </w:rPr>
                        <w:t>T</w:t>
                      </w:r>
                      <w:r w:rsidR="00763C10">
                        <w:rPr>
                          <w:b/>
                          <w:bCs/>
                          <w:color w:val="16305A"/>
                          <w:sz w:val="28"/>
                          <w:szCs w:val="28"/>
                        </w:rPr>
                        <w:t>.2.3</w:t>
                      </w:r>
                      <w:r w:rsidR="00763C10">
                        <w:rPr>
                          <w:b/>
                          <w:bCs/>
                          <w:color w:val="16305A"/>
                          <w:spacing w:val="-4"/>
                          <w:sz w:val="28"/>
                          <w:szCs w:val="28"/>
                        </w:rPr>
                        <w:t xml:space="preserve"> </w:t>
                      </w:r>
                      <w:r w:rsidR="00763C10">
                        <w:rPr>
                          <w:b/>
                          <w:bCs/>
                          <w:color w:val="16305A"/>
                          <w:sz w:val="28"/>
                          <w:szCs w:val="28"/>
                        </w:rPr>
                        <w:t>Measure</w:t>
                      </w:r>
                      <w:r w:rsidR="00763C10">
                        <w:rPr>
                          <w:b/>
                          <w:bCs/>
                          <w:color w:val="16305A"/>
                          <w:spacing w:val="-4"/>
                          <w:sz w:val="28"/>
                          <w:szCs w:val="28"/>
                        </w:rPr>
                        <w:t xml:space="preserve"> </w:t>
                      </w:r>
                      <w:r w:rsidR="00763C10">
                        <w:rPr>
                          <w:b/>
                          <w:bCs/>
                          <w:color w:val="16305A"/>
                          <w:spacing w:val="-2"/>
                          <w:sz w:val="28"/>
                          <w:szCs w:val="28"/>
                        </w:rPr>
                        <w:t>Description</w:t>
                      </w:r>
                    </w:p>
                    <w:p w14:paraId="5969D3C6" w14:textId="0C3C5D5D" w:rsidR="00763C10" w:rsidRDefault="00763C10">
                      <w:pPr>
                        <w:pStyle w:val="BodyText"/>
                        <w:kinsoku w:val="0"/>
                        <w:overflowPunct w:val="0"/>
                        <w:ind w:left="9556" w:firstLine="2472"/>
                        <w:rPr>
                          <w:i/>
                          <w:iCs/>
                          <w:color w:val="000000"/>
                          <w:spacing w:val="-2"/>
                        </w:rPr>
                      </w:pPr>
                    </w:p>
                  </w:txbxContent>
                </v:textbox>
                <w10:wrap anchorx="page"/>
              </v:shape>
            </w:pict>
          </mc:Fallback>
        </mc:AlternateContent>
      </w:r>
      <w:bookmarkStart w:id="22" w:name="3.2.3_Measure_Description_"/>
      <w:bookmarkStart w:id="23" w:name="3.2.4_Measure_Description_"/>
      <w:bookmarkEnd w:id="22"/>
      <w:bookmarkEnd w:id="23"/>
      <w:r w:rsidR="002C4B96">
        <w:rPr>
          <w:color w:val="2C6D8D"/>
        </w:rPr>
        <w:t xml:space="preserve">Narrative and </w:t>
      </w:r>
      <w:r w:rsidR="00EA3C3C">
        <w:rPr>
          <w:color w:val="2C6D8D"/>
        </w:rPr>
        <w:t>Quantitative</w:t>
      </w:r>
      <w:r w:rsidR="00EA3C3C">
        <w:rPr>
          <w:color w:val="2C6D8D"/>
          <w:spacing w:val="-4"/>
        </w:rPr>
        <w:t xml:space="preserve"> </w:t>
      </w:r>
      <w:r w:rsidR="00EA3C3C">
        <w:rPr>
          <w:color w:val="2C6D8D"/>
        </w:rPr>
        <w:t>Response</w:t>
      </w:r>
      <w:r w:rsidR="00EA3C3C">
        <w:rPr>
          <w:color w:val="2C6D8D"/>
          <w:spacing w:val="-3"/>
        </w:rPr>
        <w:t xml:space="preserve"> </w:t>
      </w:r>
    </w:p>
    <w:p w14:paraId="081EC1BE" w14:textId="496A0BBC" w:rsidR="00EA3C3C" w:rsidRDefault="00EA3C3C">
      <w:pPr>
        <w:pStyle w:val="BodyText"/>
        <w:kinsoku w:val="0"/>
        <w:overflowPunct w:val="0"/>
        <w:spacing w:before="146" w:line="259" w:lineRule="auto"/>
        <w:ind w:left="140"/>
      </w:pPr>
      <w:r>
        <w:t>Number</w:t>
      </w:r>
      <w:r>
        <w:rPr>
          <w:spacing w:val="-3"/>
        </w:rPr>
        <w:t xml:space="preserve"> </w:t>
      </w:r>
      <w:r>
        <w:t>of</w:t>
      </w:r>
      <w:r>
        <w:rPr>
          <w:spacing w:val="-4"/>
        </w:rPr>
        <w:t xml:space="preserve"> </w:t>
      </w:r>
      <w:r>
        <w:t>members</w:t>
      </w:r>
      <w:r>
        <w:rPr>
          <w:spacing w:val="-2"/>
        </w:rPr>
        <w:t xml:space="preserve"> </w:t>
      </w:r>
      <w:r>
        <w:t>who</w:t>
      </w:r>
      <w:r>
        <w:rPr>
          <w:spacing w:val="-2"/>
        </w:rPr>
        <w:t xml:space="preserve"> </w:t>
      </w:r>
      <w:r>
        <w:t>are</w:t>
      </w:r>
      <w:r>
        <w:rPr>
          <w:spacing w:val="-4"/>
        </w:rPr>
        <w:t xml:space="preserve"> </w:t>
      </w:r>
      <w:r>
        <w:t>Black/African</w:t>
      </w:r>
      <w:r>
        <w:rPr>
          <w:spacing w:val="-2"/>
        </w:rPr>
        <w:t xml:space="preserve"> </w:t>
      </w:r>
      <w:r>
        <w:t>American</w:t>
      </w:r>
      <w:r>
        <w:rPr>
          <w:spacing w:val="-2"/>
        </w:rPr>
        <w:t xml:space="preserve"> </w:t>
      </w:r>
      <w:r>
        <w:t>and</w:t>
      </w:r>
      <w:r>
        <w:rPr>
          <w:spacing w:val="-3"/>
        </w:rPr>
        <w:t xml:space="preserve"> </w:t>
      </w:r>
      <w:r>
        <w:t>other</w:t>
      </w:r>
      <w:r>
        <w:rPr>
          <w:spacing w:val="-3"/>
        </w:rPr>
        <w:t xml:space="preserve"> </w:t>
      </w:r>
      <w:r>
        <w:t>racial</w:t>
      </w:r>
      <w:r>
        <w:rPr>
          <w:spacing w:val="-4"/>
        </w:rPr>
        <w:t xml:space="preserve"> </w:t>
      </w:r>
      <w:r>
        <w:t>and</w:t>
      </w:r>
      <w:r>
        <w:rPr>
          <w:spacing w:val="-3"/>
        </w:rPr>
        <w:t xml:space="preserve"> </w:t>
      </w:r>
      <w:r>
        <w:t>ethnic</w:t>
      </w:r>
      <w:r>
        <w:rPr>
          <w:spacing w:val="-4"/>
        </w:rPr>
        <w:t xml:space="preserve"> </w:t>
      </w:r>
      <w:r>
        <w:t>groups</w:t>
      </w:r>
      <w:r>
        <w:rPr>
          <w:spacing w:val="-4"/>
        </w:rPr>
        <w:t xml:space="preserve"> </w:t>
      </w:r>
      <w:r>
        <w:t>who</w:t>
      </w:r>
      <w:r>
        <w:rPr>
          <w:spacing w:val="-2"/>
        </w:rPr>
        <w:t xml:space="preserve"> </w:t>
      </w:r>
      <w:r>
        <w:t>are</w:t>
      </w:r>
      <w:r>
        <w:rPr>
          <w:spacing w:val="-4"/>
        </w:rPr>
        <w:t xml:space="preserve"> </w:t>
      </w:r>
      <w:r>
        <w:t>disproportionately experiencing homelessness that are enrolled in ECM during the measurement period</w:t>
      </w:r>
      <w:r w:rsidR="00567EB2">
        <w:t>.</w:t>
      </w:r>
    </w:p>
    <w:p w14:paraId="1EFB556A" w14:textId="77777777" w:rsidR="002C4B96" w:rsidRDefault="002C4B96">
      <w:pPr>
        <w:pStyle w:val="BodyText"/>
        <w:kinsoku w:val="0"/>
        <w:overflowPunct w:val="0"/>
        <w:spacing w:before="146" w:line="259" w:lineRule="auto"/>
        <w:ind w:left="140"/>
      </w:pPr>
      <w:r w:rsidRPr="002C4B96">
        <w:t>Describe the MCP's approach to improve outreach and engagement to individuals who are Black/African American, and other racial and ethnic groups who are disproportionately experiencing homelessness, and who meet the Population of Focus definition: "people experiencing homelessness or chronic homelessness, or who are at risk of becoming homeless with complex health and/or behavioral health conditions." Response should include identification of the groups the MCP will report on in Submission 5, as well as details on what barriers have been identified in reaching these populations.</w:t>
      </w:r>
    </w:p>
    <w:p w14:paraId="2B08909C" w14:textId="315A74E9" w:rsidR="00EA3C3C" w:rsidRDefault="009F65D8">
      <w:pPr>
        <w:pStyle w:val="BodyText"/>
        <w:kinsoku w:val="0"/>
        <w:overflowPunct w:val="0"/>
        <w:spacing w:before="3"/>
        <w:rPr>
          <w:sz w:val="28"/>
          <w:szCs w:val="28"/>
        </w:rPr>
      </w:pPr>
      <w:r>
        <w:rPr>
          <w:noProof/>
        </w:rPr>
        <mc:AlternateContent>
          <mc:Choice Requires="wpg">
            <w:drawing>
              <wp:anchor distT="0" distB="0" distL="0" distR="0" simplePos="0" relativeHeight="251658247" behindDoc="0" locked="0" layoutInCell="0" allowOverlap="1" wp14:anchorId="629A1058" wp14:editId="4904859E">
                <wp:simplePos x="0" y="0"/>
                <wp:positionH relativeFrom="page">
                  <wp:posOffset>914400</wp:posOffset>
                </wp:positionH>
                <wp:positionV relativeFrom="paragraph">
                  <wp:posOffset>257810</wp:posOffset>
                </wp:positionV>
                <wp:extent cx="464820" cy="635"/>
                <wp:effectExtent l="0" t="0" r="0" b="0"/>
                <wp:wrapTopAndBottom/>
                <wp:docPr id="104" name="Group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820" cy="635"/>
                          <a:chOff x="1440" y="406"/>
                          <a:chExt cx="732" cy="1"/>
                        </a:xfrm>
                      </wpg:grpSpPr>
                      <wps:wsp>
                        <wps:cNvPr id="105" name="Freeform 41"/>
                        <wps:cNvSpPr>
                          <a:spLocks/>
                        </wps:cNvSpPr>
                        <wps:spPr bwMode="auto">
                          <a:xfrm>
                            <a:off x="1440" y="406"/>
                            <a:ext cx="732" cy="1"/>
                          </a:xfrm>
                          <a:custGeom>
                            <a:avLst/>
                            <a:gdLst>
                              <a:gd name="T0" fmla="*/ 0 w 732"/>
                              <a:gd name="T1" fmla="*/ 0 h 1"/>
                              <a:gd name="T2" fmla="*/ 201 w 732"/>
                              <a:gd name="T3" fmla="*/ 0 h 1"/>
                            </a:gdLst>
                            <a:ahLst/>
                            <a:cxnLst>
                              <a:cxn ang="0">
                                <a:pos x="T0" y="T1"/>
                              </a:cxn>
                              <a:cxn ang="0">
                                <a:pos x="T2" y="T3"/>
                              </a:cxn>
                            </a:cxnLst>
                            <a:rect l="0" t="0" r="r" b="b"/>
                            <a:pathLst>
                              <a:path w="732" h="1">
                                <a:moveTo>
                                  <a:pt x="0" y="0"/>
                                </a:moveTo>
                                <a:lnTo>
                                  <a:pt x="201" y="0"/>
                                </a:lnTo>
                              </a:path>
                            </a:pathLst>
                          </a:custGeom>
                          <a:noFill/>
                          <a:ln w="8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42"/>
                        <wps:cNvSpPr>
                          <a:spLocks/>
                        </wps:cNvSpPr>
                        <wps:spPr bwMode="auto">
                          <a:xfrm>
                            <a:off x="1440" y="406"/>
                            <a:ext cx="732" cy="1"/>
                          </a:xfrm>
                          <a:custGeom>
                            <a:avLst/>
                            <a:gdLst>
                              <a:gd name="T0" fmla="*/ 266 w 732"/>
                              <a:gd name="T1" fmla="*/ 0 h 1"/>
                              <a:gd name="T2" fmla="*/ 464 w 732"/>
                              <a:gd name="T3" fmla="*/ 0 h 1"/>
                            </a:gdLst>
                            <a:ahLst/>
                            <a:cxnLst>
                              <a:cxn ang="0">
                                <a:pos x="T0" y="T1"/>
                              </a:cxn>
                              <a:cxn ang="0">
                                <a:pos x="T2" y="T3"/>
                              </a:cxn>
                            </a:cxnLst>
                            <a:rect l="0" t="0" r="r" b="b"/>
                            <a:pathLst>
                              <a:path w="732" h="1">
                                <a:moveTo>
                                  <a:pt x="266" y="0"/>
                                </a:moveTo>
                                <a:lnTo>
                                  <a:pt x="464" y="0"/>
                                </a:lnTo>
                              </a:path>
                            </a:pathLst>
                          </a:custGeom>
                          <a:noFill/>
                          <a:ln w="8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43"/>
                        <wps:cNvSpPr>
                          <a:spLocks/>
                        </wps:cNvSpPr>
                        <wps:spPr bwMode="auto">
                          <a:xfrm>
                            <a:off x="1440" y="406"/>
                            <a:ext cx="732" cy="1"/>
                          </a:xfrm>
                          <a:custGeom>
                            <a:avLst/>
                            <a:gdLst>
                              <a:gd name="T0" fmla="*/ 530 w 732"/>
                              <a:gd name="T1" fmla="*/ 0 h 1"/>
                              <a:gd name="T2" fmla="*/ 731 w 732"/>
                              <a:gd name="T3" fmla="*/ 0 h 1"/>
                            </a:gdLst>
                            <a:ahLst/>
                            <a:cxnLst>
                              <a:cxn ang="0">
                                <a:pos x="T0" y="T1"/>
                              </a:cxn>
                              <a:cxn ang="0">
                                <a:pos x="T2" y="T3"/>
                              </a:cxn>
                            </a:cxnLst>
                            <a:rect l="0" t="0" r="r" b="b"/>
                            <a:pathLst>
                              <a:path w="732" h="1">
                                <a:moveTo>
                                  <a:pt x="530" y="0"/>
                                </a:moveTo>
                                <a:lnTo>
                                  <a:pt x="731" y="0"/>
                                </a:lnTo>
                              </a:path>
                            </a:pathLst>
                          </a:custGeom>
                          <a:noFill/>
                          <a:ln w="8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w14:anchorId="41FF633F">
              <v:group id="Group 40" style="position:absolute;margin-left:1in;margin-top:20.3pt;width:36.6pt;height:.05pt;z-index:251643904;mso-wrap-distance-left:0;mso-wrap-distance-right:0;mso-position-horizontal-relative:page" alt="&quot;&quot;" coordsize="732,1" coordorigin="1440,406" o:spid="_x0000_s1026" o:allowincell="f" w14:anchorId="27D967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">
                <v:shape id="Freeform 41" style="position:absolute;left:1440;top:406;width:732;height:1;visibility:visible;mso-wrap-style:square;v-text-anchor:top" coordsize="732,1" o:spid="_x0000_s1027" filled="f" strokeweight=".24592mm" path="m,l2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">
                  <v:path arrowok="t" o:connecttype="custom" o:connectlocs="0,0;201,0" o:connectangles="0,0"/>
                </v:shape>
                <v:shape id="Freeform 42" style="position:absolute;left:1440;top:406;width:732;height:1;visibility:visible;mso-wrap-style:square;v-text-anchor:top" coordsize="732,1" o:spid="_x0000_s1028" filled="f" strokeweight=".24592mm" path="m266,l4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">
                  <v:path arrowok="t" o:connecttype="custom" o:connectlocs="266,0;464,0" o:connectangles="0,0"/>
                </v:shape>
                <v:shape id="Freeform 43" style="position:absolute;left:1440;top:406;width:732;height:1;visibility:visible;mso-wrap-style:square;v-text-anchor:top" coordsize="732,1" o:spid="_x0000_s1029" filled="f" strokeweight=".24592mm" path="m530,l7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">
                  <v:path arrowok="t" o:connecttype="custom" o:connectlocs="530,0;731,0" o:connectangles="0,0"/>
                </v:shape>
                <w10:wrap type="topAndBottom" anchorx="page"/>
              </v:group>
            </w:pict>
          </mc:Fallback>
        </mc:AlternateContent>
      </w:r>
    </w:p>
    <w:p w14:paraId="02A086FE" w14:textId="77777777" w:rsidR="002C4B96" w:rsidRDefault="002C4B96">
      <w:pPr>
        <w:pStyle w:val="BodyText"/>
        <w:kinsoku w:val="0"/>
        <w:overflowPunct w:val="0"/>
        <w:spacing w:before="169"/>
        <w:ind w:left="140"/>
        <w:rPr>
          <w:i/>
          <w:iCs/>
        </w:rPr>
      </w:pPr>
      <w:r w:rsidRPr="002C4B96">
        <w:rPr>
          <w:i/>
          <w:iCs/>
        </w:rPr>
        <w:t>NOTE: Include Members who transitioned from another MCP on January 1, 2024.</w:t>
      </w:r>
    </w:p>
    <w:p w14:paraId="13F393E0" w14:textId="4445BF9B" w:rsidR="00EA3C3C" w:rsidRDefault="00EA3C3C">
      <w:pPr>
        <w:pStyle w:val="BodyText"/>
        <w:kinsoku w:val="0"/>
        <w:overflowPunct w:val="0"/>
        <w:spacing w:before="146"/>
        <w:ind w:left="140"/>
        <w:rPr>
          <w:i/>
          <w:iCs/>
          <w:color w:val="000000"/>
          <w:spacing w:val="-2"/>
          <w:shd w:val="clear" w:color="auto" w:fill="FFFF00"/>
        </w:rPr>
      </w:pPr>
      <w:r>
        <w:rPr>
          <w:i/>
          <w:iCs/>
          <w:color w:val="000000"/>
          <w:shd w:val="clear" w:color="auto" w:fill="FFFF00"/>
        </w:rPr>
        <w:t>Enter</w:t>
      </w:r>
      <w:r>
        <w:rPr>
          <w:i/>
          <w:iCs/>
          <w:color w:val="000000"/>
          <w:spacing w:val="-4"/>
          <w:shd w:val="clear" w:color="auto" w:fill="FFFF00"/>
        </w:rPr>
        <w:t xml:space="preserve"> </w:t>
      </w:r>
      <w:r>
        <w:rPr>
          <w:i/>
          <w:iCs/>
          <w:color w:val="000000"/>
          <w:shd w:val="clear" w:color="auto" w:fill="FFFF00"/>
        </w:rPr>
        <w:t>response</w:t>
      </w:r>
      <w:r>
        <w:rPr>
          <w:i/>
          <w:iCs/>
          <w:color w:val="000000"/>
          <w:spacing w:val="-4"/>
          <w:shd w:val="clear" w:color="auto" w:fill="FFFF00"/>
        </w:rPr>
        <w:t xml:space="preserve"> </w:t>
      </w:r>
      <w:r>
        <w:rPr>
          <w:i/>
          <w:iCs/>
          <w:color w:val="000000"/>
          <w:shd w:val="clear" w:color="auto" w:fill="FFFF00"/>
        </w:rPr>
        <w:t>in</w:t>
      </w:r>
      <w:r>
        <w:rPr>
          <w:i/>
          <w:iCs/>
          <w:color w:val="000000"/>
          <w:spacing w:val="-2"/>
          <w:shd w:val="clear" w:color="auto" w:fill="FFFF00"/>
        </w:rPr>
        <w:t xml:space="preserve"> </w:t>
      </w:r>
      <w:r>
        <w:rPr>
          <w:i/>
          <w:iCs/>
          <w:color w:val="000000"/>
          <w:shd w:val="clear" w:color="auto" w:fill="FFFF00"/>
        </w:rPr>
        <w:t>the</w:t>
      </w:r>
      <w:r>
        <w:rPr>
          <w:i/>
          <w:iCs/>
          <w:color w:val="000000"/>
          <w:spacing w:val="-4"/>
          <w:shd w:val="clear" w:color="auto" w:fill="FFFF00"/>
        </w:rPr>
        <w:t xml:space="preserve"> </w:t>
      </w:r>
      <w:r>
        <w:rPr>
          <w:i/>
          <w:iCs/>
          <w:color w:val="000000"/>
          <w:shd w:val="clear" w:color="auto" w:fill="FFFF00"/>
        </w:rPr>
        <w:t>Quantitative</w:t>
      </w:r>
      <w:r>
        <w:rPr>
          <w:i/>
          <w:iCs/>
          <w:color w:val="000000"/>
          <w:spacing w:val="-2"/>
          <w:shd w:val="clear" w:color="auto" w:fill="FFFF00"/>
        </w:rPr>
        <w:t xml:space="preserve"> </w:t>
      </w:r>
      <w:r>
        <w:rPr>
          <w:i/>
          <w:iCs/>
          <w:color w:val="000000"/>
          <w:shd w:val="clear" w:color="auto" w:fill="FFFF00"/>
        </w:rPr>
        <w:t>Reporting</w:t>
      </w:r>
      <w:r>
        <w:rPr>
          <w:i/>
          <w:iCs/>
          <w:color w:val="000000"/>
          <w:spacing w:val="-3"/>
          <w:shd w:val="clear" w:color="auto" w:fill="FFFF00"/>
        </w:rPr>
        <w:t xml:space="preserve"> </w:t>
      </w:r>
      <w:r>
        <w:rPr>
          <w:i/>
          <w:iCs/>
          <w:color w:val="000000"/>
          <w:shd w:val="clear" w:color="auto" w:fill="FFFF00"/>
        </w:rPr>
        <w:t>Template</w:t>
      </w:r>
      <w:r>
        <w:rPr>
          <w:i/>
          <w:iCs/>
          <w:color w:val="000000"/>
          <w:spacing w:val="-2"/>
          <w:shd w:val="clear" w:color="auto" w:fill="FFFF00"/>
        </w:rPr>
        <w:t xml:space="preserve"> (Excel).</w:t>
      </w:r>
    </w:p>
    <w:p w14:paraId="7007B2C1" w14:textId="77777777" w:rsidR="0069617A" w:rsidRDefault="0069617A" w:rsidP="0069617A">
      <w:pPr>
        <w:pStyle w:val="BodyText"/>
        <w:kinsoku w:val="0"/>
        <w:overflowPunct w:val="0"/>
        <w:spacing w:before="120" w:line="331" w:lineRule="auto"/>
        <w:ind w:left="140" w:right="6373"/>
        <w:rPr>
          <w:i/>
          <w:iCs/>
          <w:color w:val="000000"/>
        </w:rPr>
      </w:pPr>
      <w:r>
        <w:rPr>
          <w:i/>
          <w:iCs/>
          <w:color w:val="000000"/>
          <w:shd w:val="clear" w:color="auto" w:fill="FFFF00"/>
        </w:rPr>
        <w:t>Enter</w:t>
      </w:r>
      <w:r>
        <w:rPr>
          <w:i/>
          <w:iCs/>
          <w:color w:val="000000"/>
          <w:spacing w:val="-3"/>
          <w:shd w:val="clear" w:color="auto" w:fill="FFFF00"/>
        </w:rPr>
        <w:t xml:space="preserve"> </w:t>
      </w:r>
      <w:r>
        <w:rPr>
          <w:i/>
          <w:iCs/>
          <w:color w:val="000000"/>
          <w:shd w:val="clear" w:color="auto" w:fill="FFFF00"/>
        </w:rPr>
        <w:t>response</w:t>
      </w:r>
      <w:r>
        <w:rPr>
          <w:i/>
          <w:iCs/>
          <w:color w:val="000000"/>
          <w:spacing w:val="-6"/>
          <w:shd w:val="clear" w:color="auto" w:fill="FFFF00"/>
        </w:rPr>
        <w:t xml:space="preserve"> </w:t>
      </w:r>
      <w:r>
        <w:rPr>
          <w:i/>
          <w:iCs/>
          <w:color w:val="000000"/>
          <w:shd w:val="clear" w:color="auto" w:fill="FFFF00"/>
        </w:rPr>
        <w:t>in</w:t>
      </w:r>
      <w:r>
        <w:rPr>
          <w:i/>
          <w:iCs/>
          <w:color w:val="000000"/>
          <w:spacing w:val="-5"/>
          <w:shd w:val="clear" w:color="auto" w:fill="FFFF00"/>
        </w:rPr>
        <w:t xml:space="preserve"> </w:t>
      </w:r>
      <w:r>
        <w:rPr>
          <w:i/>
          <w:iCs/>
          <w:color w:val="000000"/>
          <w:shd w:val="clear" w:color="auto" w:fill="FFFF00"/>
        </w:rPr>
        <w:t>the</w:t>
      </w:r>
      <w:r>
        <w:rPr>
          <w:i/>
          <w:iCs/>
          <w:color w:val="000000"/>
          <w:spacing w:val="-6"/>
          <w:shd w:val="clear" w:color="auto" w:fill="FFFF00"/>
        </w:rPr>
        <w:t xml:space="preserve"> </w:t>
      </w:r>
      <w:r>
        <w:rPr>
          <w:i/>
          <w:iCs/>
          <w:color w:val="000000"/>
          <w:shd w:val="clear" w:color="auto" w:fill="FFFF00"/>
        </w:rPr>
        <w:t>Narrative</w:t>
      </w:r>
      <w:r>
        <w:rPr>
          <w:i/>
          <w:iCs/>
          <w:color w:val="000000"/>
          <w:spacing w:val="-4"/>
          <w:shd w:val="clear" w:color="auto" w:fill="FFFF00"/>
        </w:rPr>
        <w:t xml:space="preserve"> </w:t>
      </w:r>
      <w:r>
        <w:rPr>
          <w:i/>
          <w:iCs/>
          <w:color w:val="000000"/>
          <w:shd w:val="clear" w:color="auto" w:fill="FFFF00"/>
        </w:rPr>
        <w:t>Report,</w:t>
      </w:r>
      <w:r>
        <w:rPr>
          <w:i/>
          <w:iCs/>
          <w:color w:val="000000"/>
          <w:spacing w:val="-4"/>
          <w:shd w:val="clear" w:color="auto" w:fill="FFFF00"/>
        </w:rPr>
        <w:t xml:space="preserve"> </w:t>
      </w:r>
      <w:r>
        <w:rPr>
          <w:i/>
          <w:iCs/>
          <w:color w:val="000000"/>
          <w:shd w:val="clear" w:color="auto" w:fill="FFFF00"/>
        </w:rPr>
        <w:t>example</w:t>
      </w:r>
      <w:r>
        <w:rPr>
          <w:i/>
          <w:iCs/>
          <w:color w:val="000000"/>
          <w:spacing w:val="-4"/>
          <w:shd w:val="clear" w:color="auto" w:fill="FFFF00"/>
        </w:rPr>
        <w:t xml:space="preserve"> </w:t>
      </w:r>
      <w:r>
        <w:rPr>
          <w:i/>
          <w:iCs/>
          <w:color w:val="000000"/>
          <w:shd w:val="clear" w:color="auto" w:fill="FFFF00"/>
        </w:rPr>
        <w:t>in</w:t>
      </w:r>
      <w:r>
        <w:rPr>
          <w:i/>
          <w:iCs/>
          <w:color w:val="000000"/>
          <w:spacing w:val="-5"/>
          <w:shd w:val="clear" w:color="auto" w:fill="FFFF00"/>
        </w:rPr>
        <w:t xml:space="preserve"> </w:t>
      </w:r>
      <w:r>
        <w:rPr>
          <w:i/>
          <w:iCs/>
          <w:color w:val="000000"/>
          <w:shd w:val="clear" w:color="auto" w:fill="FFFF00"/>
        </w:rPr>
        <w:t>Appendix</w:t>
      </w:r>
      <w:r>
        <w:rPr>
          <w:i/>
          <w:iCs/>
          <w:color w:val="000000"/>
          <w:spacing w:val="-5"/>
          <w:shd w:val="clear" w:color="auto" w:fill="FFFF00"/>
        </w:rPr>
        <w:t xml:space="preserve"> </w:t>
      </w:r>
      <w:r>
        <w:rPr>
          <w:i/>
          <w:iCs/>
          <w:color w:val="000000"/>
          <w:shd w:val="clear" w:color="auto" w:fill="FFFF00"/>
        </w:rPr>
        <w:t>A.</w:t>
      </w:r>
      <w:r>
        <w:rPr>
          <w:i/>
          <w:iCs/>
          <w:color w:val="000000"/>
        </w:rPr>
        <w:t xml:space="preserve"> </w:t>
      </w:r>
    </w:p>
    <w:p w14:paraId="42D47247" w14:textId="77777777" w:rsidR="0069617A" w:rsidRDefault="0069617A">
      <w:pPr>
        <w:pStyle w:val="BodyText"/>
        <w:kinsoku w:val="0"/>
        <w:overflowPunct w:val="0"/>
        <w:spacing w:before="146"/>
        <w:ind w:left="140"/>
        <w:rPr>
          <w:i/>
          <w:iCs/>
          <w:color w:val="000000"/>
        </w:rPr>
      </w:pPr>
    </w:p>
    <w:p w14:paraId="027CA5A3" w14:textId="08F2597B" w:rsidR="00EA3C3C" w:rsidRDefault="009F65D8">
      <w:pPr>
        <w:pStyle w:val="BodyText"/>
        <w:kinsoku w:val="0"/>
        <w:overflowPunct w:val="0"/>
        <w:spacing w:before="4"/>
        <w:rPr>
          <w:i/>
          <w:iCs/>
          <w:sz w:val="10"/>
          <w:szCs w:val="10"/>
        </w:rPr>
      </w:pPr>
      <w:r>
        <w:rPr>
          <w:noProof/>
        </w:rPr>
        <mc:AlternateContent>
          <mc:Choice Requires="wps">
            <w:drawing>
              <wp:anchor distT="0" distB="0" distL="0" distR="0" simplePos="0" relativeHeight="251658248" behindDoc="0" locked="0" layoutInCell="0" allowOverlap="1" wp14:anchorId="4B71EFFC" wp14:editId="73CAB52B">
                <wp:simplePos x="0" y="0"/>
                <wp:positionH relativeFrom="page">
                  <wp:posOffset>895985</wp:posOffset>
                </wp:positionH>
                <wp:positionV relativeFrom="paragraph">
                  <wp:posOffset>102235</wp:posOffset>
                </wp:positionV>
                <wp:extent cx="8266430" cy="439420"/>
                <wp:effectExtent l="0" t="0" r="0" b="0"/>
                <wp:wrapTopAndBottom/>
                <wp:docPr id="103" name="Text Box 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6430" cy="439420"/>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C83849" w14:textId="02D67B7A" w:rsidR="00763C10" w:rsidRDefault="00763C10">
                            <w:pPr>
                              <w:pStyle w:val="BodyText"/>
                              <w:kinsoku w:val="0"/>
                              <w:overflowPunct w:val="0"/>
                              <w:spacing w:line="372" w:lineRule="exact"/>
                              <w:ind w:left="28"/>
                              <w:rPr>
                                <w:b/>
                                <w:bCs/>
                                <w:color w:val="16305A"/>
                                <w:spacing w:val="-2"/>
                                <w:sz w:val="28"/>
                                <w:szCs w:val="28"/>
                              </w:rPr>
                            </w:pPr>
                            <w:r>
                              <w:rPr>
                                <w:b/>
                                <w:bCs/>
                                <w:color w:val="16305A"/>
                                <w:sz w:val="28"/>
                                <w:szCs w:val="28"/>
                              </w:rPr>
                              <w:t>T.2.4</w:t>
                            </w:r>
                            <w:r>
                              <w:rPr>
                                <w:b/>
                                <w:bCs/>
                                <w:color w:val="16305A"/>
                                <w:spacing w:val="-4"/>
                                <w:sz w:val="28"/>
                                <w:szCs w:val="28"/>
                              </w:rPr>
                              <w:t xml:space="preserve"> </w:t>
                            </w:r>
                            <w:r>
                              <w:rPr>
                                <w:b/>
                                <w:bCs/>
                                <w:color w:val="16305A"/>
                                <w:sz w:val="28"/>
                                <w:szCs w:val="28"/>
                              </w:rPr>
                              <w:t>Measure</w:t>
                            </w:r>
                            <w:r>
                              <w:rPr>
                                <w:b/>
                                <w:bCs/>
                                <w:color w:val="16305A"/>
                                <w:spacing w:val="-4"/>
                                <w:sz w:val="28"/>
                                <w:szCs w:val="28"/>
                              </w:rPr>
                              <w:t xml:space="preserve"> </w:t>
                            </w:r>
                            <w:r>
                              <w:rPr>
                                <w:b/>
                                <w:bCs/>
                                <w:color w:val="16305A"/>
                                <w:spacing w:val="-2"/>
                                <w:sz w:val="28"/>
                                <w:szCs w:val="28"/>
                              </w:rPr>
                              <w:t>Description</w:t>
                            </w:r>
                          </w:p>
                          <w:p w14:paraId="3E2402D0" w14:textId="74B7497D" w:rsidR="00763C10" w:rsidRDefault="00763C10">
                            <w:pPr>
                              <w:pStyle w:val="BodyText"/>
                              <w:kinsoku w:val="0"/>
                              <w:overflowPunct w:val="0"/>
                              <w:spacing w:line="319" w:lineRule="exact"/>
                              <w:ind w:left="12028"/>
                              <w:rPr>
                                <w:i/>
                                <w:iCs/>
                                <w:color w:val="000000"/>
                                <w:spacing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1EFFC" id="Text Box 103" o:spid="_x0000_s1036" type="#_x0000_t202" alt="&quot;&quot;" style="position:absolute;margin-left:70.55pt;margin-top:8.05pt;width:650.9pt;height:34.6pt;z-index:251658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" o:allowincell="f" fillcolor="#d9e1f3" stroked="f">
                <v:textbox inset="0,0,0,0">
                  <w:txbxContent>
                    <w:p w14:paraId="0AC83849" w14:textId="02D67B7A" w:rsidR="00763C10" w:rsidRDefault="00763C10">
                      <w:pPr>
                        <w:pStyle w:val="BodyText"/>
                        <w:kinsoku w:val="0"/>
                        <w:overflowPunct w:val="0"/>
                        <w:spacing w:line="372" w:lineRule="exact"/>
                        <w:ind w:left="28"/>
                        <w:rPr>
                          <w:b/>
                          <w:bCs/>
                          <w:color w:val="16305A"/>
                          <w:spacing w:val="-2"/>
                          <w:sz w:val="28"/>
                          <w:szCs w:val="28"/>
                        </w:rPr>
                      </w:pPr>
                      <w:r>
                        <w:rPr>
                          <w:b/>
                          <w:bCs/>
                          <w:color w:val="16305A"/>
                          <w:sz w:val="28"/>
                          <w:szCs w:val="28"/>
                        </w:rPr>
                        <w:t>T.2.4</w:t>
                      </w:r>
                      <w:r>
                        <w:rPr>
                          <w:b/>
                          <w:bCs/>
                          <w:color w:val="16305A"/>
                          <w:spacing w:val="-4"/>
                          <w:sz w:val="28"/>
                          <w:szCs w:val="28"/>
                        </w:rPr>
                        <w:t xml:space="preserve"> </w:t>
                      </w:r>
                      <w:r>
                        <w:rPr>
                          <w:b/>
                          <w:bCs/>
                          <w:color w:val="16305A"/>
                          <w:sz w:val="28"/>
                          <w:szCs w:val="28"/>
                        </w:rPr>
                        <w:t>Measure</w:t>
                      </w:r>
                      <w:r>
                        <w:rPr>
                          <w:b/>
                          <w:bCs/>
                          <w:color w:val="16305A"/>
                          <w:spacing w:val="-4"/>
                          <w:sz w:val="28"/>
                          <w:szCs w:val="28"/>
                        </w:rPr>
                        <w:t xml:space="preserve"> </w:t>
                      </w:r>
                      <w:r>
                        <w:rPr>
                          <w:b/>
                          <w:bCs/>
                          <w:color w:val="16305A"/>
                          <w:spacing w:val="-2"/>
                          <w:sz w:val="28"/>
                          <w:szCs w:val="28"/>
                        </w:rPr>
                        <w:t>Description</w:t>
                      </w:r>
                    </w:p>
                    <w:p w14:paraId="3E2402D0" w14:textId="74B7497D" w:rsidR="00763C10" w:rsidRDefault="00763C10">
                      <w:pPr>
                        <w:pStyle w:val="BodyText"/>
                        <w:kinsoku w:val="0"/>
                        <w:overflowPunct w:val="0"/>
                        <w:spacing w:line="319" w:lineRule="exact"/>
                        <w:ind w:left="12028"/>
                        <w:rPr>
                          <w:i/>
                          <w:iCs/>
                          <w:color w:val="000000"/>
                          <w:spacing w:val="-2"/>
                        </w:rPr>
                      </w:pPr>
                    </w:p>
                  </w:txbxContent>
                </v:textbox>
                <w10:wrap type="topAndBottom" anchorx="page"/>
              </v:shape>
            </w:pict>
          </mc:Fallback>
        </mc:AlternateContent>
      </w:r>
    </w:p>
    <w:p w14:paraId="02EB069B" w14:textId="77777777" w:rsidR="00EA3C3C" w:rsidRDefault="00EA3C3C">
      <w:pPr>
        <w:pStyle w:val="Heading3"/>
        <w:kinsoku w:val="0"/>
        <w:overflowPunct w:val="0"/>
        <w:spacing w:before="0"/>
        <w:rPr>
          <w:color w:val="2C6D8D"/>
          <w:spacing w:val="-4"/>
        </w:rPr>
      </w:pPr>
      <w:r>
        <w:rPr>
          <w:color w:val="2C6D8D"/>
        </w:rPr>
        <w:t>Narrative</w:t>
      </w:r>
      <w:r>
        <w:rPr>
          <w:color w:val="2C6D8D"/>
          <w:spacing w:val="-2"/>
        </w:rPr>
        <w:t xml:space="preserve"> </w:t>
      </w:r>
      <w:r>
        <w:rPr>
          <w:color w:val="2C6D8D"/>
        </w:rPr>
        <w:t>Response</w:t>
      </w:r>
      <w:r>
        <w:rPr>
          <w:color w:val="2C6D8D"/>
          <w:spacing w:val="-2"/>
        </w:rPr>
        <w:t xml:space="preserve"> </w:t>
      </w:r>
      <w:r>
        <w:rPr>
          <w:color w:val="2C6D8D"/>
          <w:spacing w:val="-4"/>
        </w:rPr>
        <w:t>Only</w:t>
      </w:r>
    </w:p>
    <w:p w14:paraId="0D69181E" w14:textId="77777777" w:rsidR="00EA3C3C" w:rsidRDefault="00EA3C3C">
      <w:pPr>
        <w:pStyle w:val="BodyText"/>
        <w:kinsoku w:val="0"/>
        <w:overflowPunct w:val="0"/>
        <w:spacing w:before="144"/>
        <w:ind w:left="140"/>
      </w:pPr>
      <w:r>
        <w:t>Describe</w:t>
      </w:r>
      <w:r>
        <w:rPr>
          <w:spacing w:val="-2"/>
        </w:rPr>
        <w:t xml:space="preserve"> </w:t>
      </w:r>
      <w:r>
        <w:t>the</w:t>
      </w:r>
      <w:r>
        <w:rPr>
          <w:spacing w:val="-4"/>
        </w:rPr>
        <w:t xml:space="preserve"> </w:t>
      </w:r>
      <w:r>
        <w:t>MCP’s</w:t>
      </w:r>
      <w:r>
        <w:rPr>
          <w:spacing w:val="-4"/>
        </w:rPr>
        <w:t xml:space="preserve"> </w:t>
      </w:r>
      <w:r>
        <w:t>activities</w:t>
      </w:r>
      <w:r>
        <w:rPr>
          <w:spacing w:val="-2"/>
        </w:rPr>
        <w:t xml:space="preserve"> </w:t>
      </w:r>
      <w:r>
        <w:t>completed</w:t>
      </w:r>
      <w:r>
        <w:rPr>
          <w:spacing w:val="-3"/>
        </w:rPr>
        <w:t xml:space="preserve"> </w:t>
      </w:r>
      <w:r>
        <w:t>during</w:t>
      </w:r>
      <w:r>
        <w:rPr>
          <w:spacing w:val="-3"/>
        </w:rPr>
        <w:t xml:space="preserve"> </w:t>
      </w:r>
      <w:r>
        <w:t>the</w:t>
      </w:r>
      <w:r>
        <w:rPr>
          <w:spacing w:val="-4"/>
        </w:rPr>
        <w:t xml:space="preserve"> </w:t>
      </w:r>
      <w:r>
        <w:t>measurement</w:t>
      </w:r>
      <w:r>
        <w:rPr>
          <w:spacing w:val="-3"/>
        </w:rPr>
        <w:t xml:space="preserve"> </w:t>
      </w:r>
      <w:r>
        <w:t>period</w:t>
      </w:r>
      <w:r>
        <w:rPr>
          <w:spacing w:val="-3"/>
        </w:rPr>
        <w:t xml:space="preserve"> </w:t>
      </w:r>
      <w:r>
        <w:t>to</w:t>
      </w:r>
      <w:r>
        <w:rPr>
          <w:spacing w:val="-2"/>
        </w:rPr>
        <w:t xml:space="preserve"> </w:t>
      </w:r>
      <w:r>
        <w:t>establish</w:t>
      </w:r>
      <w:r>
        <w:rPr>
          <w:spacing w:val="-2"/>
        </w:rPr>
        <w:t xml:space="preserve"> </w:t>
      </w:r>
      <w:r>
        <w:t>a</w:t>
      </w:r>
      <w:r>
        <w:rPr>
          <w:spacing w:val="-3"/>
        </w:rPr>
        <w:t xml:space="preserve"> </w:t>
      </w:r>
      <w:r>
        <w:t>network</w:t>
      </w:r>
      <w:r>
        <w:rPr>
          <w:spacing w:val="-3"/>
        </w:rPr>
        <w:t xml:space="preserve"> </w:t>
      </w:r>
      <w:r>
        <w:t>of</w:t>
      </w:r>
      <w:r>
        <w:rPr>
          <w:spacing w:val="-4"/>
        </w:rPr>
        <w:t xml:space="preserve"> </w:t>
      </w:r>
      <w:r>
        <w:t>ECM</w:t>
      </w:r>
      <w:r>
        <w:rPr>
          <w:spacing w:val="-3"/>
        </w:rPr>
        <w:t xml:space="preserve"> </w:t>
      </w:r>
      <w:r>
        <w:t>providers</w:t>
      </w:r>
      <w:r>
        <w:rPr>
          <w:spacing w:val="-7"/>
        </w:rPr>
        <w:t xml:space="preserve"> </w:t>
      </w:r>
      <w:r>
        <w:t>who</w:t>
      </w:r>
      <w:r>
        <w:rPr>
          <w:spacing w:val="-2"/>
        </w:rPr>
        <w:t xml:space="preserve"> </w:t>
      </w:r>
      <w:r>
        <w:t>will serve the Justice-Involved Population of Focus (PoF). The response must include:</w:t>
      </w:r>
    </w:p>
    <w:p w14:paraId="13CEFD08" w14:textId="0BCD9F2F" w:rsidR="00EA3C3C" w:rsidRDefault="00EA3C3C" w:rsidP="00E902D5">
      <w:pPr>
        <w:pStyle w:val="ListParagraph"/>
        <w:numPr>
          <w:ilvl w:val="0"/>
          <w:numId w:val="3"/>
        </w:numPr>
        <w:tabs>
          <w:tab w:val="left" w:pos="839"/>
        </w:tabs>
        <w:kinsoku w:val="0"/>
        <w:overflowPunct w:val="0"/>
        <w:ind w:right="232" w:firstLine="40"/>
      </w:pPr>
      <w:r>
        <w:t xml:space="preserve">List of correctional facilities in the </w:t>
      </w:r>
      <w:r w:rsidR="00693531">
        <w:t xml:space="preserve">county </w:t>
      </w:r>
      <w:r w:rsidR="00693531" w:rsidRPr="00C01E57">
        <w:t>and</w:t>
      </w:r>
      <w:r w:rsidR="00C01E57" w:rsidRPr="00C01E57">
        <w:t xml:space="preserve"> planned or completed activities to outreach to these organizations;</w:t>
      </w:r>
    </w:p>
    <w:p w14:paraId="06CDC85C" w14:textId="0062C710" w:rsidR="00EA3C3C" w:rsidRDefault="00EA3C3C" w:rsidP="00E902D5">
      <w:pPr>
        <w:pStyle w:val="ListParagraph"/>
        <w:numPr>
          <w:ilvl w:val="0"/>
          <w:numId w:val="3"/>
        </w:numPr>
        <w:tabs>
          <w:tab w:val="left" w:pos="839"/>
        </w:tabs>
        <w:kinsoku w:val="0"/>
        <w:overflowPunct w:val="0"/>
        <w:ind w:right="171" w:firstLine="40"/>
      </w:pPr>
      <w:r>
        <w:t xml:space="preserve">List of organizations serving justice-involved individuals (adults, juveniles, or both) in the county </w:t>
      </w:r>
      <w:r w:rsidR="00C01E57" w:rsidRPr="00C01E57">
        <w:t>and planned or completed activities to outreach to these organizations;</w:t>
      </w:r>
    </w:p>
    <w:p w14:paraId="1F8C3866" w14:textId="687B59DF" w:rsidR="00EA3C3C" w:rsidRDefault="00EA3C3C" w:rsidP="00E902D5">
      <w:pPr>
        <w:pStyle w:val="ListParagraph"/>
        <w:numPr>
          <w:ilvl w:val="0"/>
          <w:numId w:val="3"/>
        </w:numPr>
        <w:tabs>
          <w:tab w:val="left" w:pos="839"/>
        </w:tabs>
        <w:kinsoku w:val="0"/>
        <w:overflowPunct w:val="0"/>
        <w:ind w:right="203" w:firstLine="40"/>
      </w:pPr>
      <w:r>
        <w:t xml:space="preserve">Description of </w:t>
      </w:r>
      <w:r w:rsidR="00C01E57" w:rsidRPr="00C01E57">
        <w:t xml:space="preserve">concrete steps to assess the capability and willingness of currently contracted, community-based ECM providers to serve the Justice-Involved PoF, </w:t>
      </w:r>
      <w:r w:rsidR="00693531" w:rsidRPr="00C01E57">
        <w:t>including</w:t>
      </w:r>
      <w:r w:rsidR="00C01E57" w:rsidRPr="00C01E57">
        <w:t xml:space="preserve"> number of community-based ECM providers currently contracted, number of community-based ECM providers currently contracted who were queried about capability and willingness to serve the Justice-Involved PoF, and number of community-based ECM providers queried who responded affirmatively; and</w:t>
      </w:r>
    </w:p>
    <w:p w14:paraId="32CA797D" w14:textId="77777777" w:rsidR="00EA3C3C" w:rsidRDefault="00EA3C3C" w:rsidP="00E902D5">
      <w:pPr>
        <w:pStyle w:val="ListParagraph"/>
        <w:numPr>
          <w:ilvl w:val="0"/>
          <w:numId w:val="3"/>
        </w:numPr>
        <w:tabs>
          <w:tab w:val="left" w:pos="839"/>
        </w:tabs>
        <w:kinsoku w:val="0"/>
        <w:overflowPunct w:val="0"/>
        <w:spacing w:before="79"/>
        <w:ind w:right="540" w:firstLine="40"/>
      </w:pPr>
      <w:r>
        <w:t>Description of the MCP’s strategy to meet the ECM needs of adults and juveniles in the Justice-Involved PoF by supporting currently contracted and prospective community-based ECM providers, including through infrastructure spending,</w:t>
      </w:r>
      <w:r>
        <w:rPr>
          <w:spacing w:val="-3"/>
        </w:rPr>
        <w:t xml:space="preserve"> </w:t>
      </w:r>
      <w:r>
        <w:t>individualized</w:t>
      </w:r>
      <w:r>
        <w:rPr>
          <w:spacing w:val="-3"/>
        </w:rPr>
        <w:t xml:space="preserve"> </w:t>
      </w:r>
      <w:r>
        <w:t>or</w:t>
      </w:r>
      <w:r>
        <w:rPr>
          <w:spacing w:val="-3"/>
        </w:rPr>
        <w:t xml:space="preserve"> </w:t>
      </w:r>
      <w:r>
        <w:t>group</w:t>
      </w:r>
      <w:r>
        <w:rPr>
          <w:spacing w:val="-3"/>
        </w:rPr>
        <w:t xml:space="preserve"> </w:t>
      </w:r>
      <w:r>
        <w:t>technical</w:t>
      </w:r>
      <w:r>
        <w:rPr>
          <w:spacing w:val="-4"/>
        </w:rPr>
        <w:t xml:space="preserve"> </w:t>
      </w:r>
      <w:r>
        <w:t>assistance,</w:t>
      </w:r>
      <w:r>
        <w:rPr>
          <w:spacing w:val="-3"/>
        </w:rPr>
        <w:t xml:space="preserve"> </w:t>
      </w:r>
      <w:r>
        <w:t>sponsorship</w:t>
      </w:r>
      <w:r>
        <w:rPr>
          <w:spacing w:val="-3"/>
        </w:rPr>
        <w:t xml:space="preserve"> </w:t>
      </w:r>
      <w:r>
        <w:t>of</w:t>
      </w:r>
      <w:r>
        <w:rPr>
          <w:spacing w:val="-4"/>
        </w:rPr>
        <w:t xml:space="preserve"> </w:t>
      </w:r>
      <w:r>
        <w:t>training,</w:t>
      </w:r>
      <w:r>
        <w:rPr>
          <w:spacing w:val="-3"/>
        </w:rPr>
        <w:t xml:space="preserve"> </w:t>
      </w:r>
      <w:r>
        <w:t>sponsorship</w:t>
      </w:r>
      <w:r>
        <w:rPr>
          <w:spacing w:val="-3"/>
        </w:rPr>
        <w:t xml:space="preserve"> </w:t>
      </w:r>
      <w:r>
        <w:t>of</w:t>
      </w:r>
      <w:r>
        <w:rPr>
          <w:spacing w:val="-4"/>
        </w:rPr>
        <w:t xml:space="preserve"> </w:t>
      </w:r>
      <w:r>
        <w:t>targeted</w:t>
      </w:r>
      <w:r>
        <w:rPr>
          <w:spacing w:val="-3"/>
        </w:rPr>
        <w:t xml:space="preserve"> </w:t>
      </w:r>
      <w:r>
        <w:t>recruitment</w:t>
      </w:r>
      <w:r>
        <w:rPr>
          <w:spacing w:val="-3"/>
        </w:rPr>
        <w:t xml:space="preserve"> </w:t>
      </w:r>
      <w:r>
        <w:t>for staff with lived experience of justice involvement, provision of information technology resources, or other activities.</w:t>
      </w:r>
    </w:p>
    <w:p w14:paraId="1CA374E6" w14:textId="77777777" w:rsidR="00EA3C3C" w:rsidRDefault="00EA3C3C">
      <w:pPr>
        <w:pStyle w:val="BodyText"/>
        <w:kinsoku w:val="0"/>
        <w:overflowPunct w:val="0"/>
        <w:spacing w:before="120"/>
        <w:ind w:left="140"/>
      </w:pPr>
      <w:r>
        <w:t>Responses</w:t>
      </w:r>
      <w:r>
        <w:rPr>
          <w:spacing w:val="-3"/>
        </w:rPr>
        <w:t xml:space="preserve"> </w:t>
      </w:r>
      <w:r>
        <w:t>for</w:t>
      </w:r>
      <w:r>
        <w:rPr>
          <w:spacing w:val="-2"/>
        </w:rPr>
        <w:t xml:space="preserve"> </w:t>
      </w:r>
      <w:r>
        <w:t>non-COHS</w:t>
      </w:r>
      <w:r>
        <w:rPr>
          <w:spacing w:val="-3"/>
        </w:rPr>
        <w:t xml:space="preserve"> </w:t>
      </w:r>
      <w:r>
        <w:t>counties</w:t>
      </w:r>
      <w:r>
        <w:rPr>
          <w:spacing w:val="-3"/>
        </w:rPr>
        <w:t xml:space="preserve"> </w:t>
      </w:r>
      <w:r>
        <w:t>should</w:t>
      </w:r>
      <w:r>
        <w:rPr>
          <w:spacing w:val="-2"/>
        </w:rPr>
        <w:t xml:space="preserve"> </w:t>
      </w:r>
      <w:r>
        <w:t>also</w:t>
      </w:r>
      <w:r>
        <w:rPr>
          <w:spacing w:val="-1"/>
        </w:rPr>
        <w:t xml:space="preserve"> </w:t>
      </w:r>
      <w:r>
        <w:t>include</w:t>
      </w:r>
      <w:r>
        <w:rPr>
          <w:spacing w:val="-3"/>
        </w:rPr>
        <w:t xml:space="preserve"> </w:t>
      </w:r>
      <w:r>
        <w:t>a</w:t>
      </w:r>
      <w:r>
        <w:rPr>
          <w:spacing w:val="-2"/>
        </w:rPr>
        <w:t xml:space="preserve"> </w:t>
      </w:r>
      <w:r>
        <w:t>description</w:t>
      </w:r>
      <w:r>
        <w:rPr>
          <w:spacing w:val="-1"/>
        </w:rPr>
        <w:t xml:space="preserve"> </w:t>
      </w:r>
      <w:r>
        <w:t>of</w:t>
      </w:r>
      <w:r>
        <w:rPr>
          <w:spacing w:val="-3"/>
        </w:rPr>
        <w:t xml:space="preserve"> </w:t>
      </w:r>
      <w:r>
        <w:t>efforts</w:t>
      </w:r>
      <w:r>
        <w:rPr>
          <w:spacing w:val="-3"/>
        </w:rPr>
        <w:t xml:space="preserve"> </w:t>
      </w:r>
      <w:r>
        <w:t>to</w:t>
      </w:r>
      <w:r>
        <w:rPr>
          <w:spacing w:val="-1"/>
        </w:rPr>
        <w:t xml:space="preserve"> </w:t>
      </w:r>
      <w:r>
        <w:t>collaborate</w:t>
      </w:r>
      <w:r>
        <w:rPr>
          <w:spacing w:val="-3"/>
        </w:rPr>
        <w:t xml:space="preserve"> </w:t>
      </w:r>
      <w:r>
        <w:t>among</w:t>
      </w:r>
      <w:r>
        <w:rPr>
          <w:spacing w:val="-2"/>
        </w:rPr>
        <w:t xml:space="preserve"> </w:t>
      </w:r>
      <w:r>
        <w:t>MCPs</w:t>
      </w:r>
      <w:r>
        <w:rPr>
          <w:spacing w:val="-3"/>
        </w:rPr>
        <w:t xml:space="preserve"> </w:t>
      </w:r>
      <w:r>
        <w:t>in</w:t>
      </w:r>
      <w:r>
        <w:rPr>
          <w:spacing w:val="-1"/>
        </w:rPr>
        <w:t xml:space="preserve"> </w:t>
      </w:r>
      <w:r>
        <w:t>the</w:t>
      </w:r>
      <w:r>
        <w:rPr>
          <w:spacing w:val="-3"/>
        </w:rPr>
        <w:t xml:space="preserve"> </w:t>
      </w:r>
      <w:r>
        <w:t>county</w:t>
      </w:r>
      <w:r>
        <w:rPr>
          <w:spacing w:val="-3"/>
        </w:rPr>
        <w:t xml:space="preserve"> </w:t>
      </w:r>
      <w:r>
        <w:t>to achieve 100% overlap in contracted ECM provider networks serving the Justice-Involved PoF.</w:t>
      </w:r>
    </w:p>
    <w:p w14:paraId="45C84FC8" w14:textId="5F33AE88" w:rsidR="00EA3C3C" w:rsidRDefault="00EA3C3C">
      <w:pPr>
        <w:pStyle w:val="BodyText"/>
        <w:kinsoku w:val="0"/>
        <w:overflowPunct w:val="0"/>
        <w:spacing w:before="120" w:line="331" w:lineRule="auto"/>
        <w:ind w:left="140" w:right="6373"/>
        <w:rPr>
          <w:i/>
          <w:iCs/>
          <w:color w:val="000000"/>
        </w:rPr>
      </w:pPr>
      <w:bookmarkStart w:id="24" w:name="_Hlk146277450"/>
      <w:r>
        <w:rPr>
          <w:i/>
          <w:iCs/>
          <w:color w:val="000000"/>
          <w:shd w:val="clear" w:color="auto" w:fill="FFFF00"/>
        </w:rPr>
        <w:t>Enter</w:t>
      </w:r>
      <w:r>
        <w:rPr>
          <w:i/>
          <w:iCs/>
          <w:color w:val="000000"/>
          <w:spacing w:val="-3"/>
          <w:shd w:val="clear" w:color="auto" w:fill="FFFF00"/>
        </w:rPr>
        <w:t xml:space="preserve"> </w:t>
      </w:r>
      <w:r>
        <w:rPr>
          <w:i/>
          <w:iCs/>
          <w:color w:val="000000"/>
          <w:shd w:val="clear" w:color="auto" w:fill="FFFF00"/>
        </w:rPr>
        <w:t>response</w:t>
      </w:r>
      <w:r>
        <w:rPr>
          <w:i/>
          <w:iCs/>
          <w:color w:val="000000"/>
          <w:spacing w:val="-6"/>
          <w:shd w:val="clear" w:color="auto" w:fill="FFFF00"/>
        </w:rPr>
        <w:t xml:space="preserve"> </w:t>
      </w:r>
      <w:r>
        <w:rPr>
          <w:i/>
          <w:iCs/>
          <w:color w:val="000000"/>
          <w:shd w:val="clear" w:color="auto" w:fill="FFFF00"/>
        </w:rPr>
        <w:t>in</w:t>
      </w:r>
      <w:r>
        <w:rPr>
          <w:i/>
          <w:iCs/>
          <w:color w:val="000000"/>
          <w:spacing w:val="-5"/>
          <w:shd w:val="clear" w:color="auto" w:fill="FFFF00"/>
        </w:rPr>
        <w:t xml:space="preserve"> </w:t>
      </w:r>
      <w:r>
        <w:rPr>
          <w:i/>
          <w:iCs/>
          <w:color w:val="000000"/>
          <w:shd w:val="clear" w:color="auto" w:fill="FFFF00"/>
        </w:rPr>
        <w:t>the</w:t>
      </w:r>
      <w:r>
        <w:rPr>
          <w:i/>
          <w:iCs/>
          <w:color w:val="000000"/>
          <w:spacing w:val="-6"/>
          <w:shd w:val="clear" w:color="auto" w:fill="FFFF00"/>
        </w:rPr>
        <w:t xml:space="preserve"> </w:t>
      </w:r>
      <w:r>
        <w:rPr>
          <w:i/>
          <w:iCs/>
          <w:color w:val="000000"/>
          <w:shd w:val="clear" w:color="auto" w:fill="FFFF00"/>
        </w:rPr>
        <w:t>Narrative</w:t>
      </w:r>
      <w:r>
        <w:rPr>
          <w:i/>
          <w:iCs/>
          <w:color w:val="000000"/>
          <w:spacing w:val="-4"/>
          <w:shd w:val="clear" w:color="auto" w:fill="FFFF00"/>
        </w:rPr>
        <w:t xml:space="preserve"> </w:t>
      </w:r>
      <w:r w:rsidR="004105CD">
        <w:rPr>
          <w:i/>
          <w:iCs/>
          <w:color w:val="000000"/>
          <w:shd w:val="clear" w:color="auto" w:fill="FFFF00"/>
        </w:rPr>
        <w:t>Report,</w:t>
      </w:r>
      <w:r>
        <w:rPr>
          <w:i/>
          <w:iCs/>
          <w:color w:val="000000"/>
          <w:spacing w:val="-4"/>
          <w:shd w:val="clear" w:color="auto" w:fill="FFFF00"/>
        </w:rPr>
        <w:t xml:space="preserve"> </w:t>
      </w:r>
      <w:r>
        <w:rPr>
          <w:i/>
          <w:iCs/>
          <w:color w:val="000000"/>
          <w:shd w:val="clear" w:color="auto" w:fill="FFFF00"/>
        </w:rPr>
        <w:t>example</w:t>
      </w:r>
      <w:r>
        <w:rPr>
          <w:i/>
          <w:iCs/>
          <w:color w:val="000000"/>
          <w:spacing w:val="-4"/>
          <w:shd w:val="clear" w:color="auto" w:fill="FFFF00"/>
        </w:rPr>
        <w:t xml:space="preserve"> </w:t>
      </w:r>
      <w:r>
        <w:rPr>
          <w:i/>
          <w:iCs/>
          <w:color w:val="000000"/>
          <w:shd w:val="clear" w:color="auto" w:fill="FFFF00"/>
        </w:rPr>
        <w:t>in</w:t>
      </w:r>
      <w:r>
        <w:rPr>
          <w:i/>
          <w:iCs/>
          <w:color w:val="000000"/>
          <w:spacing w:val="-5"/>
          <w:shd w:val="clear" w:color="auto" w:fill="FFFF00"/>
        </w:rPr>
        <w:t xml:space="preserve"> </w:t>
      </w:r>
      <w:r>
        <w:rPr>
          <w:i/>
          <w:iCs/>
          <w:color w:val="000000"/>
          <w:shd w:val="clear" w:color="auto" w:fill="FFFF00"/>
        </w:rPr>
        <w:t>Appendix</w:t>
      </w:r>
      <w:r>
        <w:rPr>
          <w:i/>
          <w:iCs/>
          <w:color w:val="000000"/>
          <w:spacing w:val="-5"/>
          <w:shd w:val="clear" w:color="auto" w:fill="FFFF00"/>
        </w:rPr>
        <w:t xml:space="preserve"> </w:t>
      </w:r>
      <w:r>
        <w:rPr>
          <w:i/>
          <w:iCs/>
          <w:color w:val="000000"/>
          <w:shd w:val="clear" w:color="auto" w:fill="FFFF00"/>
        </w:rPr>
        <w:t>A.</w:t>
      </w:r>
      <w:r>
        <w:rPr>
          <w:i/>
          <w:iCs/>
          <w:color w:val="000000"/>
        </w:rPr>
        <w:t xml:space="preserve"> </w:t>
      </w:r>
    </w:p>
    <w:bookmarkEnd w:id="24"/>
    <w:p w14:paraId="30A97649" w14:textId="2BCF85E4" w:rsidR="00EA3C3C" w:rsidRDefault="009F65D8" w:rsidP="00EA3C3C">
      <w:pPr>
        <w:pStyle w:val="BodyText"/>
        <w:kinsoku w:val="0"/>
        <w:overflowPunct w:val="0"/>
        <w:spacing w:before="3"/>
        <w:rPr>
          <w:i/>
          <w:iCs/>
          <w:sz w:val="10"/>
          <w:szCs w:val="10"/>
        </w:rPr>
      </w:pPr>
      <w:r>
        <w:rPr>
          <w:noProof/>
        </w:rPr>
        <mc:AlternateContent>
          <mc:Choice Requires="wps">
            <w:drawing>
              <wp:anchor distT="0" distB="0" distL="0" distR="0" simplePos="0" relativeHeight="251658269" behindDoc="0" locked="0" layoutInCell="0" allowOverlap="1" wp14:anchorId="6D108597" wp14:editId="42952855">
                <wp:simplePos x="0" y="0"/>
                <wp:positionH relativeFrom="page">
                  <wp:posOffset>895985</wp:posOffset>
                </wp:positionH>
                <wp:positionV relativeFrom="paragraph">
                  <wp:posOffset>101600</wp:posOffset>
                </wp:positionV>
                <wp:extent cx="8266430" cy="439420"/>
                <wp:effectExtent l="0" t="0" r="0" b="0"/>
                <wp:wrapTopAndBottom/>
                <wp:docPr id="102" name="Text Box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6430" cy="439420"/>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694F23" w14:textId="794B9DC1" w:rsidR="00763C10" w:rsidRDefault="00763C10" w:rsidP="00EA3C3C">
                            <w:pPr>
                              <w:pStyle w:val="BodyText"/>
                              <w:kinsoku w:val="0"/>
                              <w:overflowPunct w:val="0"/>
                              <w:spacing w:line="372" w:lineRule="exact"/>
                              <w:ind w:left="28"/>
                              <w:rPr>
                                <w:b/>
                                <w:bCs/>
                                <w:color w:val="16305A"/>
                                <w:spacing w:val="-2"/>
                                <w:sz w:val="28"/>
                                <w:szCs w:val="28"/>
                              </w:rPr>
                            </w:pPr>
                            <w:r>
                              <w:rPr>
                                <w:b/>
                                <w:bCs/>
                                <w:color w:val="16305A"/>
                                <w:sz w:val="28"/>
                                <w:szCs w:val="28"/>
                              </w:rPr>
                              <w:t>T.2.5</w:t>
                            </w:r>
                            <w:r>
                              <w:rPr>
                                <w:b/>
                                <w:bCs/>
                                <w:color w:val="16305A"/>
                                <w:spacing w:val="-5"/>
                                <w:sz w:val="28"/>
                                <w:szCs w:val="28"/>
                              </w:rPr>
                              <w:t xml:space="preserve"> </w:t>
                            </w:r>
                            <w:r>
                              <w:rPr>
                                <w:b/>
                                <w:bCs/>
                                <w:color w:val="16305A"/>
                                <w:sz w:val="28"/>
                                <w:szCs w:val="28"/>
                              </w:rPr>
                              <w:t>Measure</w:t>
                            </w:r>
                            <w:r>
                              <w:rPr>
                                <w:b/>
                                <w:bCs/>
                                <w:color w:val="16305A"/>
                                <w:spacing w:val="-4"/>
                                <w:sz w:val="28"/>
                                <w:szCs w:val="28"/>
                              </w:rPr>
                              <w:t xml:space="preserve"> </w:t>
                            </w:r>
                            <w:r>
                              <w:rPr>
                                <w:b/>
                                <w:bCs/>
                                <w:color w:val="16305A"/>
                                <w:spacing w:val="-2"/>
                                <w:sz w:val="28"/>
                                <w:szCs w:val="28"/>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08597" id="Text Box 102" o:spid="_x0000_s1037" type="#_x0000_t202" alt="&quot;&quot;" style="position:absolute;margin-left:70.55pt;margin-top:8pt;width:650.9pt;height:34.6pt;z-index:25165826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" o:allowincell="f" fillcolor="#d9e1f3" stroked="f">
                <v:textbox inset="0,0,0,0">
                  <w:txbxContent>
                    <w:p w14:paraId="62694F23" w14:textId="794B9DC1" w:rsidR="00763C10" w:rsidRDefault="00763C10" w:rsidP="00EA3C3C">
                      <w:pPr>
                        <w:pStyle w:val="BodyText"/>
                        <w:kinsoku w:val="0"/>
                        <w:overflowPunct w:val="0"/>
                        <w:spacing w:line="372" w:lineRule="exact"/>
                        <w:ind w:left="28"/>
                        <w:rPr>
                          <w:b/>
                          <w:bCs/>
                          <w:color w:val="16305A"/>
                          <w:spacing w:val="-2"/>
                          <w:sz w:val="28"/>
                          <w:szCs w:val="28"/>
                        </w:rPr>
                      </w:pPr>
                      <w:r>
                        <w:rPr>
                          <w:b/>
                          <w:bCs/>
                          <w:color w:val="16305A"/>
                          <w:sz w:val="28"/>
                          <w:szCs w:val="28"/>
                        </w:rPr>
                        <w:t>T.2.5</w:t>
                      </w:r>
                      <w:r>
                        <w:rPr>
                          <w:b/>
                          <w:bCs/>
                          <w:color w:val="16305A"/>
                          <w:spacing w:val="-5"/>
                          <w:sz w:val="28"/>
                          <w:szCs w:val="28"/>
                        </w:rPr>
                        <w:t xml:space="preserve"> </w:t>
                      </w:r>
                      <w:r>
                        <w:rPr>
                          <w:b/>
                          <w:bCs/>
                          <w:color w:val="16305A"/>
                          <w:sz w:val="28"/>
                          <w:szCs w:val="28"/>
                        </w:rPr>
                        <w:t>Measure</w:t>
                      </w:r>
                      <w:r>
                        <w:rPr>
                          <w:b/>
                          <w:bCs/>
                          <w:color w:val="16305A"/>
                          <w:spacing w:val="-4"/>
                          <w:sz w:val="28"/>
                          <w:szCs w:val="28"/>
                        </w:rPr>
                        <w:t xml:space="preserve"> </w:t>
                      </w:r>
                      <w:r>
                        <w:rPr>
                          <w:b/>
                          <w:bCs/>
                          <w:color w:val="16305A"/>
                          <w:spacing w:val="-2"/>
                          <w:sz w:val="28"/>
                          <w:szCs w:val="28"/>
                        </w:rPr>
                        <w:t>Description</w:t>
                      </w:r>
                    </w:p>
                  </w:txbxContent>
                </v:textbox>
                <w10:wrap type="topAndBottom" anchorx="page"/>
              </v:shape>
            </w:pict>
          </mc:Fallback>
        </mc:AlternateContent>
      </w:r>
    </w:p>
    <w:p w14:paraId="702BA50F" w14:textId="77777777" w:rsidR="00EA3C3C" w:rsidRDefault="00EA3C3C" w:rsidP="00EA3C3C">
      <w:pPr>
        <w:pStyle w:val="Heading3"/>
        <w:kinsoku w:val="0"/>
        <w:overflowPunct w:val="0"/>
        <w:spacing w:before="0"/>
        <w:rPr>
          <w:color w:val="2C6D8D"/>
          <w:spacing w:val="-4"/>
        </w:rPr>
      </w:pPr>
      <w:r>
        <w:rPr>
          <w:color w:val="2C6D8D"/>
        </w:rPr>
        <w:t>Narrative</w:t>
      </w:r>
      <w:r>
        <w:rPr>
          <w:color w:val="2C6D8D"/>
          <w:spacing w:val="-3"/>
        </w:rPr>
        <w:t xml:space="preserve"> </w:t>
      </w:r>
      <w:r>
        <w:rPr>
          <w:color w:val="2C6D8D"/>
        </w:rPr>
        <w:t>Response</w:t>
      </w:r>
      <w:r>
        <w:rPr>
          <w:color w:val="2C6D8D"/>
          <w:spacing w:val="-2"/>
        </w:rPr>
        <w:t xml:space="preserve"> </w:t>
      </w:r>
      <w:r>
        <w:rPr>
          <w:color w:val="2C6D8D"/>
          <w:spacing w:val="-4"/>
        </w:rPr>
        <w:t>Only</w:t>
      </w:r>
    </w:p>
    <w:p w14:paraId="17F17612" w14:textId="77777777" w:rsidR="00EA3C3C" w:rsidRDefault="00EA3C3C" w:rsidP="00EA3C3C">
      <w:pPr>
        <w:pStyle w:val="BodyText"/>
        <w:kinsoku w:val="0"/>
        <w:overflowPunct w:val="0"/>
        <w:spacing w:before="120"/>
        <w:ind w:left="140"/>
        <w:rPr>
          <w:spacing w:val="-2"/>
        </w:rPr>
      </w:pPr>
      <w:r w:rsidRPr="00EA3C3C">
        <w:t xml:space="preserve">Identification of gaps in ECM provider capacity and approach to close identified gaps. </w:t>
      </w:r>
      <w:r w:rsidRPr="00EA3C3C">
        <w:rPr>
          <w:spacing w:val="-2"/>
        </w:rPr>
        <w:t>Describe the concrete steps taken to assess and identify any gaps in ECM provider capacity, as well as actions and investments made by the MCP to close identified gaps. Responses should address:</w:t>
      </w:r>
    </w:p>
    <w:p w14:paraId="254B5C38" w14:textId="1B1737CD" w:rsidR="00EA3C3C" w:rsidRPr="00EA3C3C" w:rsidRDefault="00EA3C3C" w:rsidP="00EA3C3C">
      <w:pPr>
        <w:pStyle w:val="BodyText"/>
        <w:kinsoku w:val="0"/>
        <w:overflowPunct w:val="0"/>
        <w:spacing w:before="120"/>
        <w:ind w:left="140"/>
        <w:rPr>
          <w:spacing w:val="-2"/>
        </w:rPr>
      </w:pPr>
      <w:r w:rsidRPr="00EA3C3C">
        <w:rPr>
          <w:spacing w:val="-2"/>
        </w:rPr>
        <w:t>1. Number of contracted ECM providers with experience to serve each P</w:t>
      </w:r>
      <w:r w:rsidR="003428D0">
        <w:rPr>
          <w:spacing w:val="-2"/>
        </w:rPr>
        <w:t>o</w:t>
      </w:r>
      <w:r w:rsidRPr="00EA3C3C">
        <w:rPr>
          <w:spacing w:val="-2"/>
        </w:rPr>
        <w:t>F live as of January 1, 2024, compared to the number of ECM providers needed to meet the expected demand.</w:t>
      </w:r>
    </w:p>
    <w:p w14:paraId="571D955A" w14:textId="77777777" w:rsidR="00EA3C3C" w:rsidRPr="00EA3C3C" w:rsidRDefault="00EA3C3C" w:rsidP="00EA3C3C">
      <w:pPr>
        <w:pStyle w:val="BodyText"/>
        <w:kinsoku w:val="0"/>
        <w:overflowPunct w:val="0"/>
        <w:spacing w:before="120"/>
        <w:ind w:left="140"/>
        <w:rPr>
          <w:spacing w:val="-2"/>
        </w:rPr>
      </w:pPr>
      <w:r w:rsidRPr="00EA3C3C">
        <w:rPr>
          <w:spacing w:val="-2"/>
        </w:rPr>
        <w:t>2. ECM Provider Training and TA needs, including referral, authorization, billing processes, specific regional/county cultural competency needs, etc.</w:t>
      </w:r>
    </w:p>
    <w:p w14:paraId="397143D7" w14:textId="77777777" w:rsidR="0069617A" w:rsidRDefault="0069617A" w:rsidP="0069617A">
      <w:pPr>
        <w:pStyle w:val="BodyText"/>
        <w:kinsoku w:val="0"/>
        <w:overflowPunct w:val="0"/>
        <w:spacing w:before="120" w:line="331" w:lineRule="auto"/>
        <w:ind w:left="140" w:right="6373"/>
        <w:rPr>
          <w:i/>
          <w:iCs/>
          <w:color w:val="000000"/>
        </w:rPr>
      </w:pPr>
      <w:r>
        <w:rPr>
          <w:i/>
          <w:iCs/>
          <w:color w:val="000000"/>
          <w:shd w:val="clear" w:color="auto" w:fill="FFFF00"/>
        </w:rPr>
        <w:t>Enter</w:t>
      </w:r>
      <w:r>
        <w:rPr>
          <w:i/>
          <w:iCs/>
          <w:color w:val="000000"/>
          <w:spacing w:val="-3"/>
          <w:shd w:val="clear" w:color="auto" w:fill="FFFF00"/>
        </w:rPr>
        <w:t xml:space="preserve"> </w:t>
      </w:r>
      <w:r>
        <w:rPr>
          <w:i/>
          <w:iCs/>
          <w:color w:val="000000"/>
          <w:shd w:val="clear" w:color="auto" w:fill="FFFF00"/>
        </w:rPr>
        <w:t>response</w:t>
      </w:r>
      <w:r>
        <w:rPr>
          <w:i/>
          <w:iCs/>
          <w:color w:val="000000"/>
          <w:spacing w:val="-6"/>
          <w:shd w:val="clear" w:color="auto" w:fill="FFFF00"/>
        </w:rPr>
        <w:t xml:space="preserve"> </w:t>
      </w:r>
      <w:r>
        <w:rPr>
          <w:i/>
          <w:iCs/>
          <w:color w:val="000000"/>
          <w:shd w:val="clear" w:color="auto" w:fill="FFFF00"/>
        </w:rPr>
        <w:t>in</w:t>
      </w:r>
      <w:r>
        <w:rPr>
          <w:i/>
          <w:iCs/>
          <w:color w:val="000000"/>
          <w:spacing w:val="-5"/>
          <w:shd w:val="clear" w:color="auto" w:fill="FFFF00"/>
        </w:rPr>
        <w:t xml:space="preserve"> </w:t>
      </w:r>
      <w:r>
        <w:rPr>
          <w:i/>
          <w:iCs/>
          <w:color w:val="000000"/>
          <w:shd w:val="clear" w:color="auto" w:fill="FFFF00"/>
        </w:rPr>
        <w:t>the</w:t>
      </w:r>
      <w:r>
        <w:rPr>
          <w:i/>
          <w:iCs/>
          <w:color w:val="000000"/>
          <w:spacing w:val="-6"/>
          <w:shd w:val="clear" w:color="auto" w:fill="FFFF00"/>
        </w:rPr>
        <w:t xml:space="preserve"> </w:t>
      </w:r>
      <w:r>
        <w:rPr>
          <w:i/>
          <w:iCs/>
          <w:color w:val="000000"/>
          <w:shd w:val="clear" w:color="auto" w:fill="FFFF00"/>
        </w:rPr>
        <w:t>Narrative</w:t>
      </w:r>
      <w:r>
        <w:rPr>
          <w:i/>
          <w:iCs/>
          <w:color w:val="000000"/>
          <w:spacing w:val="-4"/>
          <w:shd w:val="clear" w:color="auto" w:fill="FFFF00"/>
        </w:rPr>
        <w:t xml:space="preserve"> </w:t>
      </w:r>
      <w:r>
        <w:rPr>
          <w:i/>
          <w:iCs/>
          <w:color w:val="000000"/>
          <w:shd w:val="clear" w:color="auto" w:fill="FFFF00"/>
        </w:rPr>
        <w:t>Report,</w:t>
      </w:r>
      <w:r>
        <w:rPr>
          <w:i/>
          <w:iCs/>
          <w:color w:val="000000"/>
          <w:spacing w:val="-4"/>
          <w:shd w:val="clear" w:color="auto" w:fill="FFFF00"/>
        </w:rPr>
        <w:t xml:space="preserve"> </w:t>
      </w:r>
      <w:r>
        <w:rPr>
          <w:i/>
          <w:iCs/>
          <w:color w:val="000000"/>
          <w:shd w:val="clear" w:color="auto" w:fill="FFFF00"/>
        </w:rPr>
        <w:t>example</w:t>
      </w:r>
      <w:r>
        <w:rPr>
          <w:i/>
          <w:iCs/>
          <w:color w:val="000000"/>
          <w:spacing w:val="-4"/>
          <w:shd w:val="clear" w:color="auto" w:fill="FFFF00"/>
        </w:rPr>
        <w:t xml:space="preserve"> </w:t>
      </w:r>
      <w:r>
        <w:rPr>
          <w:i/>
          <w:iCs/>
          <w:color w:val="000000"/>
          <w:shd w:val="clear" w:color="auto" w:fill="FFFF00"/>
        </w:rPr>
        <w:t>in</w:t>
      </w:r>
      <w:r>
        <w:rPr>
          <w:i/>
          <w:iCs/>
          <w:color w:val="000000"/>
          <w:spacing w:val="-5"/>
          <w:shd w:val="clear" w:color="auto" w:fill="FFFF00"/>
        </w:rPr>
        <w:t xml:space="preserve"> </w:t>
      </w:r>
      <w:r>
        <w:rPr>
          <w:i/>
          <w:iCs/>
          <w:color w:val="000000"/>
          <w:shd w:val="clear" w:color="auto" w:fill="FFFF00"/>
        </w:rPr>
        <w:t>Appendix</w:t>
      </w:r>
      <w:r>
        <w:rPr>
          <w:i/>
          <w:iCs/>
          <w:color w:val="000000"/>
          <w:spacing w:val="-5"/>
          <w:shd w:val="clear" w:color="auto" w:fill="FFFF00"/>
        </w:rPr>
        <w:t xml:space="preserve"> </w:t>
      </w:r>
      <w:r>
        <w:rPr>
          <w:i/>
          <w:iCs/>
          <w:color w:val="000000"/>
          <w:shd w:val="clear" w:color="auto" w:fill="FFFF00"/>
        </w:rPr>
        <w:t>A.</w:t>
      </w:r>
      <w:r>
        <w:rPr>
          <w:i/>
          <w:iCs/>
          <w:color w:val="000000"/>
        </w:rPr>
        <w:t xml:space="preserve"> </w:t>
      </w:r>
    </w:p>
    <w:p w14:paraId="465DE12C" w14:textId="77777777" w:rsidR="00EA3C3C" w:rsidRDefault="00EA3C3C">
      <w:pPr>
        <w:pStyle w:val="BodyText"/>
        <w:kinsoku w:val="0"/>
        <w:overflowPunct w:val="0"/>
        <w:spacing w:before="120" w:line="331" w:lineRule="auto"/>
        <w:ind w:left="140" w:right="6373"/>
        <w:rPr>
          <w:i/>
          <w:iCs/>
          <w:color w:val="BEBEBE"/>
        </w:rPr>
      </w:pPr>
      <w:r w:rsidRPr="00ED77D5">
        <w:rPr>
          <w:i/>
          <w:iCs/>
        </w:rPr>
        <w:t>End of Section</w:t>
      </w:r>
    </w:p>
    <w:p w14:paraId="1A942E27" w14:textId="77777777" w:rsidR="00EA3C3C" w:rsidRDefault="00EA3C3C">
      <w:pPr>
        <w:pStyle w:val="BodyText"/>
        <w:kinsoku w:val="0"/>
        <w:overflowPunct w:val="0"/>
        <w:spacing w:before="120" w:line="331" w:lineRule="auto"/>
        <w:ind w:left="140" w:right="6373"/>
        <w:rPr>
          <w:i/>
          <w:iCs/>
          <w:color w:val="BEBEBE"/>
        </w:rPr>
        <w:sectPr w:rsidR="00EA3C3C" w:rsidSect="00C0090C">
          <w:headerReference w:type="default" r:id="rId33"/>
          <w:footerReference w:type="default" r:id="rId34"/>
          <w:pgSz w:w="15840" w:h="12240" w:orient="landscape"/>
          <w:pgMar w:top="960" w:right="1300" w:bottom="1180" w:left="1300" w:header="1037" w:footer="985" w:gutter="0"/>
          <w:cols w:space="720"/>
          <w:noEndnote/>
          <w:docGrid w:linePitch="299"/>
        </w:sectPr>
      </w:pPr>
    </w:p>
    <w:p w14:paraId="41BB477D" w14:textId="64C4679F" w:rsidR="00EA3C3C" w:rsidRDefault="00EA3C3C" w:rsidP="00E902D5">
      <w:pPr>
        <w:pStyle w:val="Heading1"/>
        <w:kinsoku w:val="0"/>
        <w:overflowPunct w:val="0"/>
        <w:spacing w:before="37"/>
        <w:ind w:left="0"/>
        <w:rPr>
          <w:color w:val="2C6D8D"/>
          <w:spacing w:val="-5"/>
        </w:rPr>
      </w:pPr>
      <w:bookmarkStart w:id="25" w:name="Measures_for_Priority_Area_3:_Community_"/>
      <w:bookmarkStart w:id="26" w:name="3.3.1_Measure_Description_"/>
      <w:bookmarkStart w:id="27" w:name="3.3.2_Measure_Description_"/>
      <w:bookmarkStart w:id="28" w:name="_bookmark4"/>
      <w:bookmarkEnd w:id="25"/>
      <w:bookmarkEnd w:id="26"/>
      <w:bookmarkEnd w:id="27"/>
      <w:bookmarkEnd w:id="28"/>
    </w:p>
    <w:p w14:paraId="025D1840" w14:textId="7DDF1712" w:rsidR="12C67AD0" w:rsidRPr="00C0090C" w:rsidRDefault="00C0090C" w:rsidP="00C0090C">
      <w:pPr>
        <w:pStyle w:val="BodyText"/>
        <w:kinsoku w:val="0"/>
        <w:overflowPunct w:val="0"/>
        <w:spacing w:before="20"/>
        <w:ind w:left="20"/>
        <w:rPr>
          <w:b/>
          <w:bCs/>
          <w:color w:val="2C6D8D"/>
          <w:spacing w:val="-2"/>
          <w:sz w:val="36"/>
          <w:szCs w:val="36"/>
        </w:rPr>
      </w:pPr>
      <w:r>
        <w:rPr>
          <w:b/>
          <w:bCs/>
          <w:color w:val="2C6D8D"/>
          <w:sz w:val="36"/>
          <w:szCs w:val="36"/>
        </w:rPr>
        <w:t>Measures</w:t>
      </w:r>
      <w:r>
        <w:rPr>
          <w:b/>
          <w:bCs/>
          <w:color w:val="2C6D8D"/>
          <w:spacing w:val="-5"/>
          <w:sz w:val="36"/>
          <w:szCs w:val="36"/>
        </w:rPr>
        <w:t xml:space="preserve"> </w:t>
      </w:r>
      <w:r>
        <w:rPr>
          <w:b/>
          <w:bCs/>
          <w:color w:val="2C6D8D"/>
          <w:sz w:val="36"/>
          <w:szCs w:val="36"/>
        </w:rPr>
        <w:t>for</w:t>
      </w:r>
      <w:r>
        <w:rPr>
          <w:b/>
          <w:bCs/>
          <w:color w:val="2C6D8D"/>
          <w:spacing w:val="-3"/>
          <w:sz w:val="36"/>
          <w:szCs w:val="36"/>
        </w:rPr>
        <w:t xml:space="preserve"> </w:t>
      </w:r>
      <w:r>
        <w:rPr>
          <w:b/>
          <w:bCs/>
          <w:color w:val="2C6D8D"/>
          <w:sz w:val="36"/>
          <w:szCs w:val="36"/>
        </w:rPr>
        <w:t>Priority</w:t>
      </w:r>
      <w:r>
        <w:rPr>
          <w:b/>
          <w:bCs/>
          <w:color w:val="2C6D8D"/>
          <w:spacing w:val="-5"/>
          <w:sz w:val="36"/>
          <w:szCs w:val="36"/>
        </w:rPr>
        <w:t xml:space="preserve"> </w:t>
      </w:r>
      <w:r>
        <w:rPr>
          <w:b/>
          <w:bCs/>
          <w:color w:val="2C6D8D"/>
          <w:sz w:val="36"/>
          <w:szCs w:val="36"/>
        </w:rPr>
        <w:t>Area</w:t>
      </w:r>
      <w:r>
        <w:rPr>
          <w:b/>
          <w:bCs/>
          <w:color w:val="2C6D8D"/>
          <w:spacing w:val="-5"/>
          <w:sz w:val="36"/>
          <w:szCs w:val="36"/>
        </w:rPr>
        <w:t xml:space="preserve"> </w:t>
      </w:r>
      <w:r>
        <w:rPr>
          <w:b/>
          <w:bCs/>
          <w:color w:val="2C6D8D"/>
          <w:sz w:val="36"/>
          <w:szCs w:val="36"/>
        </w:rPr>
        <w:t>3:</w:t>
      </w:r>
      <w:r>
        <w:rPr>
          <w:b/>
          <w:bCs/>
          <w:color w:val="2C6D8D"/>
          <w:spacing w:val="-3"/>
          <w:sz w:val="36"/>
          <w:szCs w:val="36"/>
        </w:rPr>
        <w:t xml:space="preserve"> </w:t>
      </w:r>
      <w:r>
        <w:rPr>
          <w:b/>
          <w:bCs/>
          <w:color w:val="2C6D8D"/>
          <w:sz w:val="36"/>
          <w:szCs w:val="36"/>
        </w:rPr>
        <w:t>Community</w:t>
      </w:r>
      <w:r>
        <w:rPr>
          <w:b/>
          <w:bCs/>
          <w:color w:val="2C6D8D"/>
          <w:spacing w:val="-3"/>
          <w:sz w:val="36"/>
          <w:szCs w:val="36"/>
        </w:rPr>
        <w:t xml:space="preserve"> </w:t>
      </w:r>
      <w:r>
        <w:rPr>
          <w:b/>
          <w:bCs/>
          <w:color w:val="2C6D8D"/>
          <w:sz w:val="36"/>
          <w:szCs w:val="36"/>
        </w:rPr>
        <w:t>Supports</w:t>
      </w:r>
      <w:r>
        <w:rPr>
          <w:b/>
          <w:bCs/>
          <w:color w:val="2C6D8D"/>
          <w:spacing w:val="-4"/>
          <w:sz w:val="36"/>
          <w:szCs w:val="36"/>
        </w:rPr>
        <w:t xml:space="preserve"> </w:t>
      </w:r>
      <w:r>
        <w:rPr>
          <w:b/>
          <w:bCs/>
          <w:color w:val="2C6D8D"/>
          <w:sz w:val="36"/>
          <w:szCs w:val="36"/>
        </w:rPr>
        <w:t>Provider</w:t>
      </w:r>
      <w:r>
        <w:rPr>
          <w:b/>
          <w:bCs/>
          <w:color w:val="2C6D8D"/>
          <w:spacing w:val="-2"/>
          <w:sz w:val="36"/>
          <w:szCs w:val="36"/>
        </w:rPr>
        <w:t xml:space="preserve"> Capacity</w:t>
      </w:r>
    </w:p>
    <w:p w14:paraId="48B25E87" w14:textId="47F8ED30" w:rsidR="00EA3C3C" w:rsidRDefault="009F65D8">
      <w:pPr>
        <w:pStyle w:val="BodyText"/>
        <w:kinsoku w:val="0"/>
        <w:overflowPunct w:val="0"/>
        <w:spacing w:before="3"/>
        <w:rPr>
          <w:b/>
          <w:bCs/>
          <w:sz w:val="13"/>
          <w:szCs w:val="13"/>
        </w:rPr>
      </w:pPr>
      <w:r>
        <w:rPr>
          <w:noProof/>
        </w:rPr>
        <mc:AlternateContent>
          <mc:Choice Requires="wps">
            <w:drawing>
              <wp:anchor distT="0" distB="0" distL="0" distR="0" simplePos="0" relativeHeight="251658250" behindDoc="0" locked="0" layoutInCell="0" allowOverlap="1" wp14:anchorId="2DE1D30A" wp14:editId="7F6D32B7">
                <wp:simplePos x="0" y="0"/>
                <wp:positionH relativeFrom="page">
                  <wp:posOffset>895985</wp:posOffset>
                </wp:positionH>
                <wp:positionV relativeFrom="paragraph">
                  <wp:posOffset>127000</wp:posOffset>
                </wp:positionV>
                <wp:extent cx="8266430" cy="640080"/>
                <wp:effectExtent l="0" t="0" r="0" b="0"/>
                <wp:wrapTopAndBottom/>
                <wp:docPr id="101" name="Text Box 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6430" cy="640080"/>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674CB8" w14:textId="23B7D75E" w:rsidR="00763C10" w:rsidRDefault="00763C10">
                            <w:pPr>
                              <w:pStyle w:val="BodyText"/>
                              <w:kinsoku w:val="0"/>
                              <w:overflowPunct w:val="0"/>
                              <w:spacing w:line="370" w:lineRule="exact"/>
                              <w:ind w:left="28"/>
                              <w:rPr>
                                <w:b/>
                                <w:bCs/>
                                <w:color w:val="16305A"/>
                                <w:spacing w:val="-2"/>
                                <w:sz w:val="28"/>
                                <w:szCs w:val="28"/>
                              </w:rPr>
                            </w:pPr>
                            <w:r>
                              <w:rPr>
                                <w:b/>
                                <w:bCs/>
                                <w:color w:val="16305A"/>
                                <w:sz w:val="28"/>
                                <w:szCs w:val="28"/>
                              </w:rPr>
                              <w:t>T.3.1</w:t>
                            </w:r>
                            <w:r>
                              <w:rPr>
                                <w:b/>
                                <w:bCs/>
                                <w:color w:val="16305A"/>
                                <w:spacing w:val="-4"/>
                                <w:sz w:val="28"/>
                                <w:szCs w:val="28"/>
                              </w:rPr>
                              <w:t xml:space="preserve"> </w:t>
                            </w:r>
                            <w:r>
                              <w:rPr>
                                <w:b/>
                                <w:bCs/>
                                <w:color w:val="16305A"/>
                                <w:sz w:val="28"/>
                                <w:szCs w:val="28"/>
                              </w:rPr>
                              <w:t>Measure</w:t>
                            </w:r>
                            <w:r>
                              <w:rPr>
                                <w:b/>
                                <w:bCs/>
                                <w:color w:val="16305A"/>
                                <w:spacing w:val="-4"/>
                                <w:sz w:val="28"/>
                                <w:szCs w:val="28"/>
                              </w:rPr>
                              <w:t xml:space="preserve"> </w:t>
                            </w:r>
                            <w:r>
                              <w:rPr>
                                <w:b/>
                                <w:bCs/>
                                <w:color w:val="16305A"/>
                                <w:spacing w:val="-2"/>
                                <w:sz w:val="28"/>
                                <w:szCs w:val="28"/>
                              </w:rPr>
                              <w:t>Description</w:t>
                            </w:r>
                          </w:p>
                          <w:p w14:paraId="59F6E1F2" w14:textId="368B2364" w:rsidR="00763C10" w:rsidRDefault="00763C10">
                            <w:pPr>
                              <w:pStyle w:val="BodyText"/>
                              <w:kinsoku w:val="0"/>
                              <w:overflowPunct w:val="0"/>
                              <w:ind w:left="9556" w:firstLine="2472"/>
                              <w:rPr>
                                <w:i/>
                                <w:iCs/>
                                <w:color w:val="000000"/>
                                <w:spacing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1D30A" id="Text Box 101" o:spid="_x0000_s1038" type="#_x0000_t202" alt="&quot;&quot;" style="position:absolute;margin-left:70.55pt;margin-top:10pt;width:650.9pt;height:50.4pt;z-index:25165825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" o:allowincell="f" fillcolor="#d9e1f3" stroked="f">
                <v:textbox inset="0,0,0,0">
                  <w:txbxContent>
                    <w:p w14:paraId="14674CB8" w14:textId="23B7D75E" w:rsidR="00763C10" w:rsidRDefault="00763C10">
                      <w:pPr>
                        <w:pStyle w:val="BodyText"/>
                        <w:kinsoku w:val="0"/>
                        <w:overflowPunct w:val="0"/>
                        <w:spacing w:line="370" w:lineRule="exact"/>
                        <w:ind w:left="28"/>
                        <w:rPr>
                          <w:b/>
                          <w:bCs/>
                          <w:color w:val="16305A"/>
                          <w:spacing w:val="-2"/>
                          <w:sz w:val="28"/>
                          <w:szCs w:val="28"/>
                        </w:rPr>
                      </w:pPr>
                      <w:r>
                        <w:rPr>
                          <w:b/>
                          <w:bCs/>
                          <w:color w:val="16305A"/>
                          <w:sz w:val="28"/>
                          <w:szCs w:val="28"/>
                        </w:rPr>
                        <w:t>T.3.1</w:t>
                      </w:r>
                      <w:r>
                        <w:rPr>
                          <w:b/>
                          <w:bCs/>
                          <w:color w:val="16305A"/>
                          <w:spacing w:val="-4"/>
                          <w:sz w:val="28"/>
                          <w:szCs w:val="28"/>
                        </w:rPr>
                        <w:t xml:space="preserve"> </w:t>
                      </w:r>
                      <w:r>
                        <w:rPr>
                          <w:b/>
                          <w:bCs/>
                          <w:color w:val="16305A"/>
                          <w:sz w:val="28"/>
                          <w:szCs w:val="28"/>
                        </w:rPr>
                        <w:t>Measure</w:t>
                      </w:r>
                      <w:r>
                        <w:rPr>
                          <w:b/>
                          <w:bCs/>
                          <w:color w:val="16305A"/>
                          <w:spacing w:val="-4"/>
                          <w:sz w:val="28"/>
                          <w:szCs w:val="28"/>
                        </w:rPr>
                        <w:t xml:space="preserve"> </w:t>
                      </w:r>
                      <w:r>
                        <w:rPr>
                          <w:b/>
                          <w:bCs/>
                          <w:color w:val="16305A"/>
                          <w:spacing w:val="-2"/>
                          <w:sz w:val="28"/>
                          <w:szCs w:val="28"/>
                        </w:rPr>
                        <w:t>Description</w:t>
                      </w:r>
                    </w:p>
                    <w:p w14:paraId="59F6E1F2" w14:textId="368B2364" w:rsidR="00763C10" w:rsidRDefault="00763C10">
                      <w:pPr>
                        <w:pStyle w:val="BodyText"/>
                        <w:kinsoku w:val="0"/>
                        <w:overflowPunct w:val="0"/>
                        <w:ind w:left="9556" w:firstLine="2472"/>
                        <w:rPr>
                          <w:i/>
                          <w:iCs/>
                          <w:color w:val="000000"/>
                          <w:spacing w:val="-2"/>
                        </w:rPr>
                      </w:pPr>
                    </w:p>
                  </w:txbxContent>
                </v:textbox>
                <w10:wrap type="topAndBottom" anchorx="page"/>
              </v:shape>
            </w:pict>
          </mc:Fallback>
        </mc:AlternateContent>
      </w:r>
    </w:p>
    <w:p w14:paraId="7DE12BE5" w14:textId="77777777" w:rsidR="00EA3C3C" w:rsidRDefault="00EA3C3C">
      <w:pPr>
        <w:pStyle w:val="Heading3"/>
        <w:kinsoku w:val="0"/>
        <w:overflowPunct w:val="0"/>
        <w:spacing w:before="0"/>
        <w:rPr>
          <w:color w:val="2C6D8D"/>
          <w:spacing w:val="-4"/>
        </w:rPr>
      </w:pPr>
      <w:r>
        <w:rPr>
          <w:color w:val="2C6D8D"/>
        </w:rPr>
        <w:t>Quantitative</w:t>
      </w:r>
      <w:r>
        <w:rPr>
          <w:color w:val="2C6D8D"/>
          <w:spacing w:val="-4"/>
        </w:rPr>
        <w:t xml:space="preserve"> </w:t>
      </w:r>
      <w:r>
        <w:rPr>
          <w:color w:val="2C6D8D"/>
        </w:rPr>
        <w:t>Response</w:t>
      </w:r>
      <w:r>
        <w:rPr>
          <w:color w:val="2C6D8D"/>
          <w:spacing w:val="-3"/>
        </w:rPr>
        <w:t xml:space="preserve"> </w:t>
      </w:r>
      <w:r>
        <w:rPr>
          <w:color w:val="2C6D8D"/>
          <w:spacing w:val="-4"/>
        </w:rPr>
        <w:t>Only</w:t>
      </w:r>
    </w:p>
    <w:p w14:paraId="425DDBA4" w14:textId="4EE96643" w:rsidR="00EA3C3C" w:rsidRDefault="00EA3C3C">
      <w:pPr>
        <w:pStyle w:val="BodyText"/>
        <w:kinsoku w:val="0"/>
        <w:overflowPunct w:val="0"/>
        <w:spacing w:before="147" w:line="259" w:lineRule="auto"/>
        <w:ind w:left="140" w:right="193"/>
      </w:pPr>
      <w:r>
        <w:t>Number</w:t>
      </w:r>
      <w:r>
        <w:rPr>
          <w:spacing w:val="-2"/>
        </w:rPr>
        <w:t xml:space="preserve"> </w:t>
      </w:r>
      <w:r>
        <w:t>of</w:t>
      </w:r>
      <w:r>
        <w:rPr>
          <w:spacing w:val="-3"/>
        </w:rPr>
        <w:t xml:space="preserve"> </w:t>
      </w:r>
      <w:r>
        <w:t>eligible</w:t>
      </w:r>
      <w:r>
        <w:rPr>
          <w:spacing w:val="-3"/>
        </w:rPr>
        <w:t xml:space="preserve"> </w:t>
      </w:r>
      <w:r>
        <w:t>members</w:t>
      </w:r>
      <w:r>
        <w:rPr>
          <w:spacing w:val="-3"/>
        </w:rPr>
        <w:t xml:space="preserve"> </w:t>
      </w:r>
      <w:r>
        <w:t>receiving</w:t>
      </w:r>
      <w:r>
        <w:rPr>
          <w:spacing w:val="-2"/>
        </w:rPr>
        <w:t xml:space="preserve"> </w:t>
      </w:r>
      <w:r>
        <w:t>Community</w:t>
      </w:r>
      <w:r>
        <w:rPr>
          <w:spacing w:val="-3"/>
        </w:rPr>
        <w:t xml:space="preserve"> </w:t>
      </w:r>
      <w:r>
        <w:t>Supports,</w:t>
      </w:r>
      <w:r>
        <w:rPr>
          <w:spacing w:val="-2"/>
        </w:rPr>
        <w:t xml:space="preserve"> </w:t>
      </w:r>
      <w:r>
        <w:t>and</w:t>
      </w:r>
      <w:r>
        <w:rPr>
          <w:spacing w:val="-2"/>
        </w:rPr>
        <w:t xml:space="preserve"> </w:t>
      </w:r>
      <w:r>
        <w:t>number</w:t>
      </w:r>
      <w:r>
        <w:rPr>
          <w:spacing w:val="-2"/>
        </w:rPr>
        <w:t xml:space="preserve"> </w:t>
      </w:r>
      <w:r>
        <w:t>of</w:t>
      </w:r>
      <w:r>
        <w:rPr>
          <w:spacing w:val="-3"/>
        </w:rPr>
        <w:t xml:space="preserve"> </w:t>
      </w:r>
      <w:r>
        <w:t>unique</w:t>
      </w:r>
      <w:r>
        <w:rPr>
          <w:spacing w:val="-3"/>
        </w:rPr>
        <w:t xml:space="preserve"> </w:t>
      </w:r>
      <w:r>
        <w:t>Community Supports received by members</w:t>
      </w:r>
      <w:r w:rsidR="005D60C9">
        <w:t>.</w:t>
      </w:r>
    </w:p>
    <w:p w14:paraId="25BFE857" w14:textId="54C78D6C" w:rsidR="00EA3C3C" w:rsidRDefault="009F65D8">
      <w:pPr>
        <w:pStyle w:val="BodyText"/>
        <w:kinsoku w:val="0"/>
        <w:overflowPunct w:val="0"/>
        <w:spacing w:before="2"/>
        <w:rPr>
          <w:sz w:val="28"/>
          <w:szCs w:val="28"/>
        </w:rPr>
      </w:pPr>
      <w:r>
        <w:rPr>
          <w:noProof/>
        </w:rPr>
        <mc:AlternateContent>
          <mc:Choice Requires="wpg">
            <w:drawing>
              <wp:anchor distT="0" distB="0" distL="0" distR="0" simplePos="0" relativeHeight="251658251" behindDoc="0" locked="0" layoutInCell="0" allowOverlap="1" wp14:anchorId="4B69F0BD" wp14:editId="4D86D218">
                <wp:simplePos x="0" y="0"/>
                <wp:positionH relativeFrom="page">
                  <wp:posOffset>914400</wp:posOffset>
                </wp:positionH>
                <wp:positionV relativeFrom="paragraph">
                  <wp:posOffset>257810</wp:posOffset>
                </wp:positionV>
                <wp:extent cx="464820" cy="635"/>
                <wp:effectExtent l="0" t="0" r="0" b="0"/>
                <wp:wrapTopAndBottom/>
                <wp:docPr id="97" name="Group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820" cy="635"/>
                          <a:chOff x="1440" y="406"/>
                          <a:chExt cx="732" cy="1"/>
                        </a:xfrm>
                      </wpg:grpSpPr>
                      <wps:wsp>
                        <wps:cNvPr id="98" name="Freeform 51"/>
                        <wps:cNvSpPr>
                          <a:spLocks/>
                        </wps:cNvSpPr>
                        <wps:spPr bwMode="auto">
                          <a:xfrm>
                            <a:off x="1440" y="406"/>
                            <a:ext cx="732" cy="1"/>
                          </a:xfrm>
                          <a:custGeom>
                            <a:avLst/>
                            <a:gdLst>
                              <a:gd name="T0" fmla="*/ 0 w 732"/>
                              <a:gd name="T1" fmla="*/ 0 h 1"/>
                              <a:gd name="T2" fmla="*/ 201 w 732"/>
                              <a:gd name="T3" fmla="*/ 0 h 1"/>
                            </a:gdLst>
                            <a:ahLst/>
                            <a:cxnLst>
                              <a:cxn ang="0">
                                <a:pos x="T0" y="T1"/>
                              </a:cxn>
                              <a:cxn ang="0">
                                <a:pos x="T2" y="T3"/>
                              </a:cxn>
                            </a:cxnLst>
                            <a:rect l="0" t="0" r="r" b="b"/>
                            <a:pathLst>
                              <a:path w="732" h="1">
                                <a:moveTo>
                                  <a:pt x="0" y="0"/>
                                </a:moveTo>
                                <a:lnTo>
                                  <a:pt x="201" y="0"/>
                                </a:lnTo>
                              </a:path>
                            </a:pathLst>
                          </a:custGeom>
                          <a:noFill/>
                          <a:ln w="8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52"/>
                        <wps:cNvSpPr>
                          <a:spLocks/>
                        </wps:cNvSpPr>
                        <wps:spPr bwMode="auto">
                          <a:xfrm>
                            <a:off x="1440" y="406"/>
                            <a:ext cx="732" cy="1"/>
                          </a:xfrm>
                          <a:custGeom>
                            <a:avLst/>
                            <a:gdLst>
                              <a:gd name="T0" fmla="*/ 266 w 732"/>
                              <a:gd name="T1" fmla="*/ 0 h 1"/>
                              <a:gd name="T2" fmla="*/ 464 w 732"/>
                              <a:gd name="T3" fmla="*/ 0 h 1"/>
                            </a:gdLst>
                            <a:ahLst/>
                            <a:cxnLst>
                              <a:cxn ang="0">
                                <a:pos x="T0" y="T1"/>
                              </a:cxn>
                              <a:cxn ang="0">
                                <a:pos x="T2" y="T3"/>
                              </a:cxn>
                            </a:cxnLst>
                            <a:rect l="0" t="0" r="r" b="b"/>
                            <a:pathLst>
                              <a:path w="732" h="1">
                                <a:moveTo>
                                  <a:pt x="266" y="0"/>
                                </a:moveTo>
                                <a:lnTo>
                                  <a:pt x="464" y="0"/>
                                </a:lnTo>
                              </a:path>
                            </a:pathLst>
                          </a:custGeom>
                          <a:noFill/>
                          <a:ln w="8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53"/>
                        <wps:cNvSpPr>
                          <a:spLocks/>
                        </wps:cNvSpPr>
                        <wps:spPr bwMode="auto">
                          <a:xfrm>
                            <a:off x="1440" y="406"/>
                            <a:ext cx="732" cy="1"/>
                          </a:xfrm>
                          <a:custGeom>
                            <a:avLst/>
                            <a:gdLst>
                              <a:gd name="T0" fmla="*/ 530 w 732"/>
                              <a:gd name="T1" fmla="*/ 0 h 1"/>
                              <a:gd name="T2" fmla="*/ 731 w 732"/>
                              <a:gd name="T3" fmla="*/ 0 h 1"/>
                            </a:gdLst>
                            <a:ahLst/>
                            <a:cxnLst>
                              <a:cxn ang="0">
                                <a:pos x="T0" y="T1"/>
                              </a:cxn>
                              <a:cxn ang="0">
                                <a:pos x="T2" y="T3"/>
                              </a:cxn>
                            </a:cxnLst>
                            <a:rect l="0" t="0" r="r" b="b"/>
                            <a:pathLst>
                              <a:path w="732" h="1">
                                <a:moveTo>
                                  <a:pt x="530" y="0"/>
                                </a:moveTo>
                                <a:lnTo>
                                  <a:pt x="731" y="0"/>
                                </a:lnTo>
                              </a:path>
                            </a:pathLst>
                          </a:custGeom>
                          <a:noFill/>
                          <a:ln w="8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w14:anchorId="70418796">
              <v:group id="Group 50" style="position:absolute;margin-left:1in;margin-top:20.3pt;width:36.6pt;height:.05pt;z-index:251648000;mso-wrap-distance-left:0;mso-wrap-distance-right:0;mso-position-horizontal-relative:page" alt="&quot;&quot;" coordsize="732,1" coordorigin="1440,406" o:spid="_x0000_s1026" o:allowincell="f" w14:anchorId="56204B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">
                <v:shape id="Freeform 51" style="position:absolute;left:1440;top:406;width:732;height:1;visibility:visible;mso-wrap-style:square;v-text-anchor:top" coordsize="732,1" o:spid="_x0000_s1027" filled="f" strokeweight=".24592mm" path="m,l2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">
                  <v:path arrowok="t" o:connecttype="custom" o:connectlocs="0,0;201,0" o:connectangles="0,0"/>
                </v:shape>
                <v:shape id="Freeform 52" style="position:absolute;left:1440;top:406;width:732;height:1;visibility:visible;mso-wrap-style:square;v-text-anchor:top" coordsize="732,1" o:spid="_x0000_s1028" filled="f" strokeweight=".24592mm" path="m266,l4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">
                  <v:path arrowok="t" o:connecttype="custom" o:connectlocs="266,0;464,0" o:connectangles="0,0"/>
                </v:shape>
                <v:shape id="Freeform 53" style="position:absolute;left:1440;top:406;width:732;height:1;visibility:visible;mso-wrap-style:square;v-text-anchor:top" coordsize="732,1" o:spid="_x0000_s1029" filled="f" strokeweight=".24592mm" path="m530,l7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">
                  <v:path arrowok="t" o:connecttype="custom" o:connectlocs="530,0;731,0" o:connectangles="0,0"/>
                </v:shape>
                <w10:wrap type="topAndBottom" anchorx="page"/>
              </v:group>
            </w:pict>
          </mc:Fallback>
        </mc:AlternateContent>
      </w:r>
    </w:p>
    <w:p w14:paraId="4E410934" w14:textId="77777777" w:rsidR="00EA3C3C" w:rsidRDefault="00EA3C3C">
      <w:pPr>
        <w:pStyle w:val="BodyText"/>
        <w:kinsoku w:val="0"/>
        <w:overflowPunct w:val="0"/>
        <w:spacing w:before="5"/>
        <w:rPr>
          <w:sz w:val="5"/>
          <w:szCs w:val="5"/>
        </w:rPr>
      </w:pPr>
    </w:p>
    <w:p w14:paraId="300AE130" w14:textId="5BAD9139" w:rsidR="00EA3C3C" w:rsidRDefault="00EA3C3C">
      <w:pPr>
        <w:pStyle w:val="BodyText"/>
        <w:kinsoku w:val="0"/>
        <w:overflowPunct w:val="0"/>
        <w:spacing w:before="100"/>
        <w:ind w:left="140"/>
        <w:rPr>
          <w:i/>
          <w:iCs/>
          <w:spacing w:val="-2"/>
        </w:rPr>
      </w:pPr>
      <w:r>
        <w:rPr>
          <w:i/>
          <w:iCs/>
        </w:rPr>
        <w:t>Aligns</w:t>
      </w:r>
      <w:r>
        <w:rPr>
          <w:i/>
          <w:iCs/>
          <w:spacing w:val="-1"/>
        </w:rPr>
        <w:t xml:space="preserve"> </w:t>
      </w:r>
      <w:r>
        <w:rPr>
          <w:i/>
          <w:iCs/>
        </w:rPr>
        <w:t>with</w:t>
      </w:r>
      <w:r>
        <w:rPr>
          <w:i/>
          <w:iCs/>
          <w:spacing w:val="-2"/>
        </w:rPr>
        <w:t xml:space="preserve"> </w:t>
      </w:r>
      <w:r>
        <w:rPr>
          <w:i/>
          <w:iCs/>
        </w:rPr>
        <w:t>measure</w:t>
      </w:r>
      <w:r>
        <w:rPr>
          <w:i/>
          <w:iCs/>
          <w:spacing w:val="-3"/>
        </w:rPr>
        <w:t xml:space="preserve"> </w:t>
      </w:r>
      <w:r>
        <w:rPr>
          <w:i/>
          <w:iCs/>
        </w:rPr>
        <w:t>1.3.1,</w:t>
      </w:r>
      <w:r>
        <w:rPr>
          <w:i/>
          <w:iCs/>
          <w:spacing w:val="-2"/>
        </w:rPr>
        <w:t xml:space="preserve"> </w:t>
      </w:r>
      <w:r>
        <w:rPr>
          <w:i/>
          <w:iCs/>
        </w:rPr>
        <w:t>2A.3.1,</w:t>
      </w:r>
      <w:r>
        <w:rPr>
          <w:i/>
          <w:iCs/>
          <w:spacing w:val="-2"/>
        </w:rPr>
        <w:t xml:space="preserve"> 2B.3.1, and 3.31.</w:t>
      </w:r>
    </w:p>
    <w:p w14:paraId="38288886" w14:textId="3991FAAB" w:rsidR="00763C10" w:rsidRDefault="00763C10" w:rsidP="00763C10">
      <w:pPr>
        <w:pStyle w:val="BodyText"/>
        <w:kinsoku w:val="0"/>
        <w:overflowPunct w:val="0"/>
        <w:spacing w:before="146" w:line="259" w:lineRule="auto"/>
        <w:ind w:left="140"/>
        <w:rPr>
          <w:i/>
          <w:iCs/>
        </w:rPr>
      </w:pPr>
      <w:r>
        <w:rPr>
          <w:i/>
          <w:iCs/>
        </w:rPr>
        <w:t>NOTE:</w:t>
      </w:r>
      <w:r>
        <w:rPr>
          <w:i/>
          <w:iCs/>
          <w:spacing w:val="-2"/>
        </w:rPr>
        <w:t xml:space="preserve"> </w:t>
      </w:r>
      <w:r>
        <w:rPr>
          <w:i/>
          <w:iCs/>
        </w:rPr>
        <w:t xml:space="preserve">Include Members who transitioned from another MCP on January 1, 2024. </w:t>
      </w:r>
    </w:p>
    <w:p w14:paraId="3F7263D2" w14:textId="77777777" w:rsidR="00763C10" w:rsidRDefault="00763C10">
      <w:pPr>
        <w:pStyle w:val="BodyText"/>
        <w:kinsoku w:val="0"/>
        <w:overflowPunct w:val="0"/>
        <w:spacing w:before="100"/>
        <w:ind w:left="140"/>
        <w:rPr>
          <w:i/>
          <w:iCs/>
          <w:spacing w:val="-2"/>
        </w:rPr>
      </w:pPr>
    </w:p>
    <w:p w14:paraId="2C6DCB5A" w14:textId="77777777" w:rsidR="00EA3C3C" w:rsidRDefault="00EA3C3C">
      <w:pPr>
        <w:pStyle w:val="BodyText"/>
        <w:kinsoku w:val="0"/>
        <w:overflowPunct w:val="0"/>
        <w:spacing w:before="144"/>
        <w:ind w:left="140"/>
        <w:rPr>
          <w:i/>
          <w:iCs/>
          <w:color w:val="000000"/>
        </w:rPr>
      </w:pPr>
      <w:r>
        <w:rPr>
          <w:i/>
          <w:iCs/>
          <w:color w:val="000000"/>
          <w:shd w:val="clear" w:color="auto" w:fill="FFFF00"/>
        </w:rPr>
        <w:t>Enter</w:t>
      </w:r>
      <w:r>
        <w:rPr>
          <w:i/>
          <w:iCs/>
          <w:color w:val="000000"/>
          <w:spacing w:val="-4"/>
          <w:shd w:val="clear" w:color="auto" w:fill="FFFF00"/>
        </w:rPr>
        <w:t xml:space="preserve"> </w:t>
      </w:r>
      <w:r>
        <w:rPr>
          <w:i/>
          <w:iCs/>
          <w:color w:val="000000"/>
          <w:shd w:val="clear" w:color="auto" w:fill="FFFF00"/>
        </w:rPr>
        <w:t>response</w:t>
      </w:r>
      <w:r>
        <w:rPr>
          <w:i/>
          <w:iCs/>
          <w:color w:val="000000"/>
          <w:spacing w:val="-4"/>
          <w:shd w:val="clear" w:color="auto" w:fill="FFFF00"/>
        </w:rPr>
        <w:t xml:space="preserve"> </w:t>
      </w:r>
      <w:r>
        <w:rPr>
          <w:i/>
          <w:iCs/>
          <w:color w:val="000000"/>
          <w:shd w:val="clear" w:color="auto" w:fill="FFFF00"/>
        </w:rPr>
        <w:t>in</w:t>
      </w:r>
      <w:r>
        <w:rPr>
          <w:i/>
          <w:iCs/>
          <w:color w:val="000000"/>
          <w:spacing w:val="-2"/>
          <w:shd w:val="clear" w:color="auto" w:fill="FFFF00"/>
        </w:rPr>
        <w:t xml:space="preserve"> </w:t>
      </w:r>
      <w:r>
        <w:rPr>
          <w:i/>
          <w:iCs/>
          <w:color w:val="000000"/>
          <w:shd w:val="clear" w:color="auto" w:fill="FFFF00"/>
        </w:rPr>
        <w:t>the</w:t>
      </w:r>
      <w:r>
        <w:rPr>
          <w:i/>
          <w:iCs/>
          <w:color w:val="000000"/>
          <w:spacing w:val="-4"/>
          <w:shd w:val="clear" w:color="auto" w:fill="FFFF00"/>
        </w:rPr>
        <w:t xml:space="preserve"> </w:t>
      </w:r>
      <w:r>
        <w:rPr>
          <w:i/>
          <w:iCs/>
          <w:color w:val="000000"/>
          <w:shd w:val="clear" w:color="auto" w:fill="FFFF00"/>
        </w:rPr>
        <w:t>Quantitative</w:t>
      </w:r>
      <w:r>
        <w:rPr>
          <w:i/>
          <w:iCs/>
          <w:color w:val="000000"/>
          <w:spacing w:val="-2"/>
          <w:shd w:val="clear" w:color="auto" w:fill="FFFF00"/>
        </w:rPr>
        <w:t xml:space="preserve"> </w:t>
      </w:r>
      <w:r>
        <w:rPr>
          <w:i/>
          <w:iCs/>
          <w:color w:val="000000"/>
          <w:shd w:val="clear" w:color="auto" w:fill="FFFF00"/>
        </w:rPr>
        <w:t>Reporting</w:t>
      </w:r>
      <w:r>
        <w:rPr>
          <w:i/>
          <w:iCs/>
          <w:color w:val="000000"/>
          <w:spacing w:val="-3"/>
          <w:shd w:val="clear" w:color="auto" w:fill="FFFF00"/>
        </w:rPr>
        <w:t xml:space="preserve"> </w:t>
      </w:r>
      <w:r>
        <w:rPr>
          <w:i/>
          <w:iCs/>
          <w:color w:val="000000"/>
          <w:shd w:val="clear" w:color="auto" w:fill="FFFF00"/>
        </w:rPr>
        <w:t>Template</w:t>
      </w:r>
      <w:r>
        <w:rPr>
          <w:i/>
          <w:iCs/>
          <w:color w:val="000000"/>
          <w:spacing w:val="-2"/>
          <w:shd w:val="clear" w:color="auto" w:fill="FFFF00"/>
        </w:rPr>
        <w:t xml:space="preserve"> (Excel).</w:t>
      </w:r>
    </w:p>
    <w:p w14:paraId="0B1EF82A" w14:textId="23886D7C" w:rsidR="00EA3C3C" w:rsidRDefault="009F65D8">
      <w:pPr>
        <w:pStyle w:val="BodyText"/>
        <w:kinsoku w:val="0"/>
        <w:overflowPunct w:val="0"/>
        <w:spacing w:before="3"/>
        <w:rPr>
          <w:i/>
          <w:iCs/>
          <w:sz w:val="10"/>
          <w:szCs w:val="10"/>
        </w:rPr>
      </w:pPr>
      <w:r>
        <w:rPr>
          <w:noProof/>
        </w:rPr>
        <mc:AlternateContent>
          <mc:Choice Requires="wps">
            <w:drawing>
              <wp:anchor distT="0" distB="0" distL="0" distR="0" simplePos="0" relativeHeight="251658252" behindDoc="0" locked="0" layoutInCell="0" allowOverlap="1" wp14:anchorId="3A454ECA" wp14:editId="1B3F9F61">
                <wp:simplePos x="0" y="0"/>
                <wp:positionH relativeFrom="page">
                  <wp:posOffset>895985</wp:posOffset>
                </wp:positionH>
                <wp:positionV relativeFrom="paragraph">
                  <wp:posOffset>101600</wp:posOffset>
                </wp:positionV>
                <wp:extent cx="8266430" cy="439420"/>
                <wp:effectExtent l="0" t="0" r="0" b="0"/>
                <wp:wrapTopAndBottom/>
                <wp:docPr id="96" name="Text Box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6430" cy="439420"/>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90B7CF" w14:textId="5ABFDEB0" w:rsidR="00763C10" w:rsidRDefault="009D1731">
                            <w:pPr>
                              <w:pStyle w:val="BodyText"/>
                              <w:kinsoku w:val="0"/>
                              <w:overflowPunct w:val="0"/>
                              <w:spacing w:line="372" w:lineRule="exact"/>
                              <w:ind w:left="28"/>
                              <w:rPr>
                                <w:b/>
                                <w:bCs/>
                                <w:color w:val="16305A"/>
                                <w:spacing w:val="-2"/>
                                <w:sz w:val="28"/>
                                <w:szCs w:val="28"/>
                              </w:rPr>
                            </w:pPr>
                            <w:r>
                              <w:rPr>
                                <w:b/>
                                <w:bCs/>
                                <w:color w:val="16305A"/>
                                <w:sz w:val="28"/>
                                <w:szCs w:val="28"/>
                              </w:rPr>
                              <w:t>T</w:t>
                            </w:r>
                            <w:r w:rsidR="00763C10">
                              <w:rPr>
                                <w:b/>
                                <w:bCs/>
                                <w:color w:val="16305A"/>
                                <w:sz w:val="28"/>
                                <w:szCs w:val="28"/>
                              </w:rPr>
                              <w:t>3.2</w:t>
                            </w:r>
                            <w:r w:rsidR="00763C10">
                              <w:rPr>
                                <w:b/>
                                <w:bCs/>
                                <w:color w:val="16305A"/>
                                <w:spacing w:val="-4"/>
                                <w:sz w:val="28"/>
                                <w:szCs w:val="28"/>
                              </w:rPr>
                              <w:t xml:space="preserve"> </w:t>
                            </w:r>
                            <w:r w:rsidR="00763C10">
                              <w:rPr>
                                <w:b/>
                                <w:bCs/>
                                <w:color w:val="16305A"/>
                                <w:sz w:val="28"/>
                                <w:szCs w:val="28"/>
                              </w:rPr>
                              <w:t>Measure</w:t>
                            </w:r>
                            <w:r w:rsidR="00763C10">
                              <w:rPr>
                                <w:b/>
                                <w:bCs/>
                                <w:color w:val="16305A"/>
                                <w:spacing w:val="-4"/>
                                <w:sz w:val="28"/>
                                <w:szCs w:val="28"/>
                              </w:rPr>
                              <w:t xml:space="preserve"> </w:t>
                            </w:r>
                            <w:r w:rsidR="00763C10">
                              <w:rPr>
                                <w:b/>
                                <w:bCs/>
                                <w:color w:val="16305A"/>
                                <w:spacing w:val="-2"/>
                                <w:sz w:val="28"/>
                                <w:szCs w:val="28"/>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54ECA" id="Text Box 96" o:spid="_x0000_s1039" type="#_x0000_t202" alt="&quot;&quot;" style="position:absolute;margin-left:70.55pt;margin-top:8pt;width:650.9pt;height:34.6pt;z-index:2516582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" o:allowincell="f" fillcolor="#d9e1f3" stroked="f">
                <v:textbox inset="0,0,0,0">
                  <w:txbxContent>
                    <w:p w14:paraId="0B90B7CF" w14:textId="5ABFDEB0" w:rsidR="00763C10" w:rsidRDefault="009D1731">
                      <w:pPr>
                        <w:pStyle w:val="BodyText"/>
                        <w:kinsoku w:val="0"/>
                        <w:overflowPunct w:val="0"/>
                        <w:spacing w:line="372" w:lineRule="exact"/>
                        <w:ind w:left="28"/>
                        <w:rPr>
                          <w:b/>
                          <w:bCs/>
                          <w:color w:val="16305A"/>
                          <w:spacing w:val="-2"/>
                          <w:sz w:val="28"/>
                          <w:szCs w:val="28"/>
                        </w:rPr>
                      </w:pPr>
                      <w:r>
                        <w:rPr>
                          <w:b/>
                          <w:bCs/>
                          <w:color w:val="16305A"/>
                          <w:sz w:val="28"/>
                          <w:szCs w:val="28"/>
                        </w:rPr>
                        <w:t>T</w:t>
                      </w:r>
                      <w:r w:rsidR="00763C10">
                        <w:rPr>
                          <w:b/>
                          <w:bCs/>
                          <w:color w:val="16305A"/>
                          <w:sz w:val="28"/>
                          <w:szCs w:val="28"/>
                        </w:rPr>
                        <w:t>3.2</w:t>
                      </w:r>
                      <w:r w:rsidR="00763C10">
                        <w:rPr>
                          <w:b/>
                          <w:bCs/>
                          <w:color w:val="16305A"/>
                          <w:spacing w:val="-4"/>
                          <w:sz w:val="28"/>
                          <w:szCs w:val="28"/>
                        </w:rPr>
                        <w:t xml:space="preserve"> </w:t>
                      </w:r>
                      <w:r w:rsidR="00763C10">
                        <w:rPr>
                          <w:b/>
                          <w:bCs/>
                          <w:color w:val="16305A"/>
                          <w:sz w:val="28"/>
                          <w:szCs w:val="28"/>
                        </w:rPr>
                        <w:t>Measure</w:t>
                      </w:r>
                      <w:r w:rsidR="00763C10">
                        <w:rPr>
                          <w:b/>
                          <w:bCs/>
                          <w:color w:val="16305A"/>
                          <w:spacing w:val="-4"/>
                          <w:sz w:val="28"/>
                          <w:szCs w:val="28"/>
                        </w:rPr>
                        <w:t xml:space="preserve"> </w:t>
                      </w:r>
                      <w:r w:rsidR="00763C10">
                        <w:rPr>
                          <w:b/>
                          <w:bCs/>
                          <w:color w:val="16305A"/>
                          <w:spacing w:val="-2"/>
                          <w:sz w:val="28"/>
                          <w:szCs w:val="28"/>
                        </w:rPr>
                        <w:t>Description</w:t>
                      </w:r>
                    </w:p>
                  </w:txbxContent>
                </v:textbox>
                <w10:wrap type="topAndBottom" anchorx="page"/>
              </v:shape>
            </w:pict>
          </mc:Fallback>
        </mc:AlternateContent>
      </w:r>
    </w:p>
    <w:p w14:paraId="3E232D23" w14:textId="77777777" w:rsidR="00EA3C3C" w:rsidRDefault="00EA3C3C">
      <w:pPr>
        <w:pStyle w:val="Heading3"/>
        <w:kinsoku w:val="0"/>
        <w:overflowPunct w:val="0"/>
        <w:rPr>
          <w:color w:val="2C6D8D"/>
          <w:spacing w:val="-4"/>
        </w:rPr>
      </w:pPr>
      <w:r>
        <w:rPr>
          <w:color w:val="2C6D8D"/>
        </w:rPr>
        <w:t>Quantitative</w:t>
      </w:r>
      <w:r>
        <w:rPr>
          <w:color w:val="2C6D8D"/>
          <w:spacing w:val="-4"/>
        </w:rPr>
        <w:t xml:space="preserve"> </w:t>
      </w:r>
      <w:r>
        <w:rPr>
          <w:color w:val="2C6D8D"/>
        </w:rPr>
        <w:t>Response</w:t>
      </w:r>
      <w:r>
        <w:rPr>
          <w:color w:val="2C6D8D"/>
          <w:spacing w:val="-3"/>
        </w:rPr>
        <w:t xml:space="preserve"> </w:t>
      </w:r>
      <w:r>
        <w:rPr>
          <w:color w:val="2C6D8D"/>
          <w:spacing w:val="-4"/>
        </w:rPr>
        <w:t>Only</w:t>
      </w:r>
    </w:p>
    <w:p w14:paraId="6687754C" w14:textId="274EC35B" w:rsidR="00EA3C3C" w:rsidRDefault="00EA3C3C">
      <w:pPr>
        <w:pStyle w:val="BodyText"/>
        <w:kinsoku w:val="0"/>
        <w:overflowPunct w:val="0"/>
        <w:spacing w:before="146"/>
        <w:ind w:left="140"/>
        <w:rPr>
          <w:spacing w:val="-2"/>
        </w:rPr>
      </w:pPr>
      <w:r>
        <w:t>Number</w:t>
      </w:r>
      <w:r>
        <w:rPr>
          <w:spacing w:val="-4"/>
        </w:rPr>
        <w:t xml:space="preserve"> </w:t>
      </w:r>
      <w:r>
        <w:t>of</w:t>
      </w:r>
      <w:r>
        <w:rPr>
          <w:spacing w:val="-4"/>
        </w:rPr>
        <w:t xml:space="preserve"> </w:t>
      </w:r>
      <w:r>
        <w:t>contracted</w:t>
      </w:r>
      <w:r>
        <w:rPr>
          <w:spacing w:val="-3"/>
        </w:rPr>
        <w:t xml:space="preserve"> </w:t>
      </w:r>
      <w:r>
        <w:t>Community</w:t>
      </w:r>
      <w:r>
        <w:rPr>
          <w:spacing w:val="-4"/>
        </w:rPr>
        <w:t xml:space="preserve"> </w:t>
      </w:r>
      <w:r>
        <w:t>Supports</w:t>
      </w:r>
      <w:r>
        <w:rPr>
          <w:spacing w:val="-4"/>
        </w:rPr>
        <w:t xml:space="preserve"> </w:t>
      </w:r>
      <w:r>
        <w:rPr>
          <w:spacing w:val="-2"/>
        </w:rPr>
        <w:t>providers</w:t>
      </w:r>
      <w:r w:rsidR="005D60C9">
        <w:rPr>
          <w:spacing w:val="-2"/>
        </w:rPr>
        <w:t>.</w:t>
      </w:r>
    </w:p>
    <w:p w14:paraId="75ABDFCA" w14:textId="77777777" w:rsidR="00EA3C3C" w:rsidRDefault="00EA3C3C">
      <w:pPr>
        <w:pStyle w:val="BodyText"/>
        <w:kinsoku w:val="0"/>
        <w:overflowPunct w:val="0"/>
        <w:rPr>
          <w:sz w:val="20"/>
          <w:szCs w:val="20"/>
        </w:rPr>
      </w:pPr>
    </w:p>
    <w:p w14:paraId="5DB539E6" w14:textId="4E83F239" w:rsidR="00EA3C3C" w:rsidRDefault="009F65D8" w:rsidP="004105CD">
      <w:pPr>
        <w:pStyle w:val="BodyText"/>
        <w:tabs>
          <w:tab w:val="center" w:pos="6620"/>
        </w:tabs>
        <w:kinsoku w:val="0"/>
        <w:overflowPunct w:val="0"/>
        <w:spacing w:before="1"/>
        <w:rPr>
          <w:sz w:val="10"/>
          <w:szCs w:val="10"/>
        </w:rPr>
      </w:pPr>
      <w:r>
        <w:rPr>
          <w:noProof/>
        </w:rPr>
        <mc:AlternateContent>
          <mc:Choice Requires="wpg">
            <w:drawing>
              <wp:anchor distT="0" distB="0" distL="0" distR="0" simplePos="0" relativeHeight="251658253" behindDoc="0" locked="0" layoutInCell="0" allowOverlap="1" wp14:anchorId="0FEC63D7" wp14:editId="4836C3E7">
                <wp:simplePos x="0" y="0"/>
                <wp:positionH relativeFrom="page">
                  <wp:posOffset>914400</wp:posOffset>
                </wp:positionH>
                <wp:positionV relativeFrom="paragraph">
                  <wp:posOffset>104775</wp:posOffset>
                </wp:positionV>
                <wp:extent cx="464820" cy="635"/>
                <wp:effectExtent l="0" t="0" r="0" b="0"/>
                <wp:wrapTopAndBottom/>
                <wp:docPr id="92" name="Group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820" cy="635"/>
                          <a:chOff x="1440" y="165"/>
                          <a:chExt cx="732" cy="1"/>
                        </a:xfrm>
                      </wpg:grpSpPr>
                      <wps:wsp>
                        <wps:cNvPr id="93" name="Freeform 56"/>
                        <wps:cNvSpPr>
                          <a:spLocks/>
                        </wps:cNvSpPr>
                        <wps:spPr bwMode="auto">
                          <a:xfrm>
                            <a:off x="1440" y="165"/>
                            <a:ext cx="732" cy="1"/>
                          </a:xfrm>
                          <a:custGeom>
                            <a:avLst/>
                            <a:gdLst>
                              <a:gd name="T0" fmla="*/ 0 w 732"/>
                              <a:gd name="T1" fmla="*/ 0 h 1"/>
                              <a:gd name="T2" fmla="*/ 201 w 732"/>
                              <a:gd name="T3" fmla="*/ 0 h 1"/>
                            </a:gdLst>
                            <a:ahLst/>
                            <a:cxnLst>
                              <a:cxn ang="0">
                                <a:pos x="T0" y="T1"/>
                              </a:cxn>
                              <a:cxn ang="0">
                                <a:pos x="T2" y="T3"/>
                              </a:cxn>
                            </a:cxnLst>
                            <a:rect l="0" t="0" r="r" b="b"/>
                            <a:pathLst>
                              <a:path w="732" h="1">
                                <a:moveTo>
                                  <a:pt x="0" y="0"/>
                                </a:moveTo>
                                <a:lnTo>
                                  <a:pt x="201" y="0"/>
                                </a:lnTo>
                              </a:path>
                            </a:pathLst>
                          </a:custGeom>
                          <a:noFill/>
                          <a:ln w="8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57"/>
                        <wps:cNvSpPr>
                          <a:spLocks/>
                        </wps:cNvSpPr>
                        <wps:spPr bwMode="auto">
                          <a:xfrm>
                            <a:off x="1440" y="165"/>
                            <a:ext cx="732" cy="1"/>
                          </a:xfrm>
                          <a:custGeom>
                            <a:avLst/>
                            <a:gdLst>
                              <a:gd name="T0" fmla="*/ 266 w 732"/>
                              <a:gd name="T1" fmla="*/ 0 h 1"/>
                              <a:gd name="T2" fmla="*/ 464 w 732"/>
                              <a:gd name="T3" fmla="*/ 0 h 1"/>
                            </a:gdLst>
                            <a:ahLst/>
                            <a:cxnLst>
                              <a:cxn ang="0">
                                <a:pos x="T0" y="T1"/>
                              </a:cxn>
                              <a:cxn ang="0">
                                <a:pos x="T2" y="T3"/>
                              </a:cxn>
                            </a:cxnLst>
                            <a:rect l="0" t="0" r="r" b="b"/>
                            <a:pathLst>
                              <a:path w="732" h="1">
                                <a:moveTo>
                                  <a:pt x="266" y="0"/>
                                </a:moveTo>
                                <a:lnTo>
                                  <a:pt x="464" y="0"/>
                                </a:lnTo>
                              </a:path>
                            </a:pathLst>
                          </a:custGeom>
                          <a:noFill/>
                          <a:ln w="8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58"/>
                        <wps:cNvSpPr>
                          <a:spLocks/>
                        </wps:cNvSpPr>
                        <wps:spPr bwMode="auto">
                          <a:xfrm>
                            <a:off x="1440" y="165"/>
                            <a:ext cx="732" cy="1"/>
                          </a:xfrm>
                          <a:custGeom>
                            <a:avLst/>
                            <a:gdLst>
                              <a:gd name="T0" fmla="*/ 530 w 732"/>
                              <a:gd name="T1" fmla="*/ 0 h 1"/>
                              <a:gd name="T2" fmla="*/ 731 w 732"/>
                              <a:gd name="T3" fmla="*/ 0 h 1"/>
                            </a:gdLst>
                            <a:ahLst/>
                            <a:cxnLst>
                              <a:cxn ang="0">
                                <a:pos x="T0" y="T1"/>
                              </a:cxn>
                              <a:cxn ang="0">
                                <a:pos x="T2" y="T3"/>
                              </a:cxn>
                            </a:cxnLst>
                            <a:rect l="0" t="0" r="r" b="b"/>
                            <a:pathLst>
                              <a:path w="732" h="1">
                                <a:moveTo>
                                  <a:pt x="530" y="0"/>
                                </a:moveTo>
                                <a:lnTo>
                                  <a:pt x="731" y="0"/>
                                </a:lnTo>
                              </a:path>
                            </a:pathLst>
                          </a:custGeom>
                          <a:noFill/>
                          <a:ln w="8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w14:anchorId="32A71AAD">
              <v:group id="Group 55" style="position:absolute;margin-left:1in;margin-top:8.25pt;width:36.6pt;height:.05pt;z-index:251650048;mso-wrap-distance-left:0;mso-wrap-distance-right:0;mso-position-horizontal-relative:page" alt="&quot;&quot;" coordsize="732,1" coordorigin="1440,165" o:spid="_x0000_s1026" o:allowincell="f" w14:anchorId="44CB2D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">
                <v:shape id="Freeform 56" style="position:absolute;left:1440;top:165;width:732;height:1;visibility:visible;mso-wrap-style:square;v-text-anchor:top" coordsize="732,1" o:spid="_x0000_s1027" filled="f" strokeweight=".24592mm" path="m,l2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">
                  <v:path arrowok="t" o:connecttype="custom" o:connectlocs="0,0;201,0" o:connectangles="0,0"/>
                </v:shape>
                <v:shape id="Freeform 57" style="position:absolute;left:1440;top:165;width:732;height:1;visibility:visible;mso-wrap-style:square;v-text-anchor:top" coordsize="732,1" o:spid="_x0000_s1028" filled="f" strokeweight=".24592mm" path="m266,l4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">
                  <v:path arrowok="t" o:connecttype="custom" o:connectlocs="266,0;464,0" o:connectangles="0,0"/>
                </v:shape>
                <v:shape id="Freeform 58" style="position:absolute;left:1440;top:165;width:732;height:1;visibility:visible;mso-wrap-style:square;v-text-anchor:top" coordsize="732,1" o:spid="_x0000_s1029" filled="f" strokeweight=".24592mm" path="m530,l7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">
                  <v:path arrowok="t" o:connecttype="custom" o:connectlocs="530,0;731,0" o:connectangles="0,0"/>
                </v:shape>
                <w10:wrap type="topAndBottom" anchorx="page"/>
              </v:group>
            </w:pict>
          </mc:Fallback>
        </mc:AlternateContent>
      </w:r>
      <w:r w:rsidR="005A076A">
        <w:rPr>
          <w:sz w:val="10"/>
          <w:szCs w:val="10"/>
        </w:rPr>
        <w:tab/>
      </w:r>
    </w:p>
    <w:p w14:paraId="0C7B0D97" w14:textId="77777777" w:rsidR="00EA3C3C" w:rsidRDefault="00EA3C3C">
      <w:pPr>
        <w:pStyle w:val="BodyText"/>
        <w:kinsoku w:val="0"/>
        <w:overflowPunct w:val="0"/>
        <w:spacing w:before="5"/>
        <w:rPr>
          <w:sz w:val="5"/>
          <w:szCs w:val="5"/>
        </w:rPr>
      </w:pPr>
    </w:p>
    <w:p w14:paraId="6F705709" w14:textId="77777777" w:rsidR="00EA3C3C" w:rsidRDefault="00EA3C3C">
      <w:pPr>
        <w:pStyle w:val="BodyText"/>
        <w:kinsoku w:val="0"/>
        <w:overflowPunct w:val="0"/>
        <w:spacing w:before="146" w:line="259" w:lineRule="auto"/>
        <w:ind w:left="140"/>
        <w:rPr>
          <w:i/>
          <w:iCs/>
        </w:rPr>
      </w:pPr>
      <w:r>
        <w:rPr>
          <w:i/>
          <w:iCs/>
        </w:rPr>
        <w:t>NOTE:</w:t>
      </w:r>
      <w:r>
        <w:rPr>
          <w:i/>
          <w:iCs/>
          <w:spacing w:val="-2"/>
        </w:rPr>
        <w:t xml:space="preserve"> </w:t>
      </w:r>
      <w:r>
        <w:rPr>
          <w:i/>
          <w:iCs/>
        </w:rPr>
        <w:t>MCPs</w:t>
      </w:r>
      <w:r>
        <w:rPr>
          <w:i/>
          <w:iCs/>
          <w:spacing w:val="-1"/>
        </w:rPr>
        <w:t xml:space="preserve"> </w:t>
      </w:r>
      <w:r>
        <w:rPr>
          <w:i/>
          <w:iCs/>
        </w:rPr>
        <w:t>are</w:t>
      </w:r>
      <w:r>
        <w:rPr>
          <w:i/>
          <w:iCs/>
          <w:spacing w:val="-4"/>
        </w:rPr>
        <w:t xml:space="preserve"> </w:t>
      </w:r>
      <w:r>
        <w:rPr>
          <w:i/>
          <w:iCs/>
        </w:rPr>
        <w:t>required</w:t>
      </w:r>
      <w:r>
        <w:rPr>
          <w:i/>
          <w:iCs/>
          <w:spacing w:val="-3"/>
        </w:rPr>
        <w:t xml:space="preserve"> </w:t>
      </w:r>
      <w:r>
        <w:rPr>
          <w:i/>
          <w:iCs/>
        </w:rPr>
        <w:t>to</w:t>
      </w:r>
      <w:r>
        <w:rPr>
          <w:i/>
          <w:iCs/>
          <w:spacing w:val="-4"/>
        </w:rPr>
        <w:t xml:space="preserve"> </w:t>
      </w:r>
      <w:r>
        <w:rPr>
          <w:i/>
          <w:iCs/>
        </w:rPr>
        <w:t>submit</w:t>
      </w:r>
      <w:r>
        <w:rPr>
          <w:i/>
          <w:iCs/>
          <w:spacing w:val="-3"/>
        </w:rPr>
        <w:t xml:space="preserve"> </w:t>
      </w:r>
      <w:r>
        <w:rPr>
          <w:i/>
          <w:iCs/>
        </w:rPr>
        <w:t>an</w:t>
      </w:r>
      <w:r>
        <w:rPr>
          <w:i/>
          <w:iCs/>
          <w:spacing w:val="-3"/>
        </w:rPr>
        <w:t xml:space="preserve"> </w:t>
      </w:r>
      <w:r>
        <w:rPr>
          <w:i/>
          <w:iCs/>
        </w:rPr>
        <w:t>attachment</w:t>
      </w:r>
      <w:r>
        <w:rPr>
          <w:i/>
          <w:iCs/>
          <w:spacing w:val="-3"/>
        </w:rPr>
        <w:t xml:space="preserve"> </w:t>
      </w:r>
      <w:r>
        <w:rPr>
          <w:i/>
          <w:iCs/>
        </w:rPr>
        <w:t>explaining</w:t>
      </w:r>
      <w:r>
        <w:rPr>
          <w:i/>
          <w:iCs/>
          <w:spacing w:val="-3"/>
        </w:rPr>
        <w:t xml:space="preserve"> </w:t>
      </w:r>
      <w:r>
        <w:rPr>
          <w:i/>
          <w:iCs/>
        </w:rPr>
        <w:t>the</w:t>
      </w:r>
      <w:r>
        <w:rPr>
          <w:i/>
          <w:iCs/>
          <w:spacing w:val="-4"/>
        </w:rPr>
        <w:t xml:space="preserve"> </w:t>
      </w:r>
      <w:r>
        <w:rPr>
          <w:i/>
          <w:iCs/>
        </w:rPr>
        <w:t>methodology</w:t>
      </w:r>
      <w:r>
        <w:rPr>
          <w:i/>
          <w:iCs/>
          <w:spacing w:val="-3"/>
        </w:rPr>
        <w:t xml:space="preserve"> </w:t>
      </w:r>
      <w:r>
        <w:rPr>
          <w:i/>
          <w:iCs/>
        </w:rPr>
        <w:t>for</w:t>
      </w:r>
      <w:r>
        <w:rPr>
          <w:i/>
          <w:iCs/>
          <w:spacing w:val="-3"/>
        </w:rPr>
        <w:t xml:space="preserve"> </w:t>
      </w:r>
      <w:r>
        <w:rPr>
          <w:i/>
          <w:iCs/>
        </w:rPr>
        <w:t>estimating</w:t>
      </w:r>
      <w:r>
        <w:rPr>
          <w:i/>
          <w:iCs/>
          <w:spacing w:val="-3"/>
        </w:rPr>
        <w:t xml:space="preserve"> </w:t>
      </w:r>
      <w:r>
        <w:rPr>
          <w:i/>
          <w:iCs/>
        </w:rPr>
        <w:t>denominators</w:t>
      </w:r>
      <w:r>
        <w:rPr>
          <w:i/>
          <w:iCs/>
          <w:spacing w:val="-3"/>
        </w:rPr>
        <w:t xml:space="preserve"> </w:t>
      </w:r>
      <w:r>
        <w:rPr>
          <w:i/>
          <w:iCs/>
        </w:rPr>
        <w:t>for</w:t>
      </w:r>
      <w:r>
        <w:rPr>
          <w:i/>
          <w:iCs/>
          <w:spacing w:val="-1"/>
        </w:rPr>
        <w:t xml:space="preserve"> </w:t>
      </w:r>
      <w:r>
        <w:rPr>
          <w:i/>
          <w:iCs/>
        </w:rPr>
        <w:t>each</w:t>
      </w:r>
      <w:r>
        <w:rPr>
          <w:i/>
          <w:iCs/>
          <w:spacing w:val="-4"/>
        </w:rPr>
        <w:t xml:space="preserve"> </w:t>
      </w:r>
      <w:r>
        <w:rPr>
          <w:i/>
          <w:iCs/>
        </w:rPr>
        <w:t>sub- measure, per the Instructions tab in the Quantitative Reporting Template (Excel).</w:t>
      </w:r>
    </w:p>
    <w:p w14:paraId="43C7ED94" w14:textId="77777777" w:rsidR="00EA3C3C" w:rsidRDefault="00EA3C3C">
      <w:pPr>
        <w:pStyle w:val="BodyText"/>
        <w:kinsoku w:val="0"/>
        <w:overflowPunct w:val="0"/>
        <w:spacing w:before="120" w:line="331" w:lineRule="auto"/>
        <w:ind w:left="140" w:right="6373"/>
        <w:rPr>
          <w:i/>
          <w:iCs/>
          <w:color w:val="000000"/>
        </w:rPr>
      </w:pPr>
      <w:r>
        <w:rPr>
          <w:i/>
          <w:iCs/>
          <w:color w:val="000000"/>
          <w:shd w:val="clear" w:color="auto" w:fill="FFFF00"/>
        </w:rPr>
        <w:t>Enter</w:t>
      </w:r>
      <w:r>
        <w:rPr>
          <w:i/>
          <w:iCs/>
          <w:color w:val="000000"/>
          <w:spacing w:val="-4"/>
          <w:shd w:val="clear" w:color="auto" w:fill="FFFF00"/>
        </w:rPr>
        <w:t xml:space="preserve"> </w:t>
      </w:r>
      <w:r>
        <w:rPr>
          <w:i/>
          <w:iCs/>
          <w:color w:val="000000"/>
          <w:shd w:val="clear" w:color="auto" w:fill="FFFF00"/>
        </w:rPr>
        <w:t>response</w:t>
      </w:r>
      <w:r>
        <w:rPr>
          <w:i/>
          <w:iCs/>
          <w:color w:val="000000"/>
          <w:spacing w:val="-7"/>
          <w:shd w:val="clear" w:color="auto" w:fill="FFFF00"/>
        </w:rPr>
        <w:t xml:space="preserve"> </w:t>
      </w:r>
      <w:r>
        <w:rPr>
          <w:i/>
          <w:iCs/>
          <w:color w:val="000000"/>
          <w:shd w:val="clear" w:color="auto" w:fill="FFFF00"/>
        </w:rPr>
        <w:t>in</w:t>
      </w:r>
      <w:r>
        <w:rPr>
          <w:i/>
          <w:iCs/>
          <w:color w:val="000000"/>
          <w:spacing w:val="-6"/>
          <w:shd w:val="clear" w:color="auto" w:fill="FFFF00"/>
        </w:rPr>
        <w:t xml:space="preserve"> </w:t>
      </w:r>
      <w:r>
        <w:rPr>
          <w:i/>
          <w:iCs/>
          <w:color w:val="000000"/>
          <w:shd w:val="clear" w:color="auto" w:fill="FFFF00"/>
        </w:rPr>
        <w:t>the</w:t>
      </w:r>
      <w:r>
        <w:rPr>
          <w:i/>
          <w:iCs/>
          <w:color w:val="000000"/>
          <w:spacing w:val="-7"/>
          <w:shd w:val="clear" w:color="auto" w:fill="FFFF00"/>
        </w:rPr>
        <w:t xml:space="preserve"> </w:t>
      </w:r>
      <w:r>
        <w:rPr>
          <w:i/>
          <w:iCs/>
          <w:color w:val="000000"/>
          <w:shd w:val="clear" w:color="auto" w:fill="FFFF00"/>
        </w:rPr>
        <w:t>Quantitative</w:t>
      </w:r>
      <w:r>
        <w:rPr>
          <w:i/>
          <w:iCs/>
          <w:color w:val="000000"/>
          <w:spacing w:val="-5"/>
          <w:shd w:val="clear" w:color="auto" w:fill="FFFF00"/>
        </w:rPr>
        <w:t xml:space="preserve"> </w:t>
      </w:r>
      <w:r>
        <w:rPr>
          <w:i/>
          <w:iCs/>
          <w:color w:val="000000"/>
          <w:shd w:val="clear" w:color="auto" w:fill="FFFF00"/>
        </w:rPr>
        <w:t>Reporting</w:t>
      </w:r>
      <w:r>
        <w:rPr>
          <w:i/>
          <w:iCs/>
          <w:color w:val="000000"/>
          <w:spacing w:val="-6"/>
          <w:shd w:val="clear" w:color="auto" w:fill="FFFF00"/>
        </w:rPr>
        <w:t xml:space="preserve"> </w:t>
      </w:r>
      <w:r>
        <w:rPr>
          <w:i/>
          <w:iCs/>
          <w:color w:val="000000"/>
          <w:shd w:val="clear" w:color="auto" w:fill="FFFF00"/>
        </w:rPr>
        <w:t>Template</w:t>
      </w:r>
      <w:r>
        <w:rPr>
          <w:i/>
          <w:iCs/>
          <w:color w:val="000000"/>
          <w:spacing w:val="-5"/>
          <w:shd w:val="clear" w:color="auto" w:fill="FFFF00"/>
        </w:rPr>
        <w:t xml:space="preserve"> </w:t>
      </w:r>
      <w:r>
        <w:rPr>
          <w:i/>
          <w:iCs/>
          <w:color w:val="000000"/>
          <w:shd w:val="clear" w:color="auto" w:fill="FFFF00"/>
        </w:rPr>
        <w:t>(Excel).</w:t>
      </w:r>
      <w:r>
        <w:rPr>
          <w:i/>
          <w:iCs/>
          <w:color w:val="000000"/>
        </w:rPr>
        <w:t xml:space="preserve"> </w:t>
      </w:r>
    </w:p>
    <w:p w14:paraId="67F2239A" w14:textId="4D789762" w:rsidR="00EA3C3C" w:rsidRDefault="009F65D8" w:rsidP="00EA3C3C">
      <w:pPr>
        <w:pStyle w:val="BodyText"/>
        <w:kinsoku w:val="0"/>
        <w:overflowPunct w:val="0"/>
        <w:spacing w:before="3"/>
        <w:rPr>
          <w:i/>
          <w:iCs/>
          <w:sz w:val="10"/>
          <w:szCs w:val="10"/>
        </w:rPr>
      </w:pPr>
      <w:r>
        <w:rPr>
          <w:noProof/>
        </w:rPr>
        <mc:AlternateContent>
          <mc:Choice Requires="wps">
            <w:drawing>
              <wp:anchor distT="0" distB="0" distL="0" distR="0" simplePos="0" relativeHeight="251658270" behindDoc="0" locked="0" layoutInCell="0" allowOverlap="1" wp14:anchorId="7ABEFB61" wp14:editId="72D1FA51">
                <wp:simplePos x="0" y="0"/>
                <wp:positionH relativeFrom="page">
                  <wp:posOffset>895985</wp:posOffset>
                </wp:positionH>
                <wp:positionV relativeFrom="paragraph">
                  <wp:posOffset>101600</wp:posOffset>
                </wp:positionV>
                <wp:extent cx="8266430" cy="439420"/>
                <wp:effectExtent l="0" t="0" r="0" b="0"/>
                <wp:wrapTopAndBottom/>
                <wp:docPr id="91" name="Text Box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6430" cy="439420"/>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DC6463" w14:textId="2DDCAD3C" w:rsidR="00763C10" w:rsidRDefault="00763C10" w:rsidP="00EA3C3C">
                            <w:pPr>
                              <w:pStyle w:val="BodyText"/>
                              <w:kinsoku w:val="0"/>
                              <w:overflowPunct w:val="0"/>
                              <w:spacing w:line="372" w:lineRule="exact"/>
                              <w:ind w:left="28"/>
                              <w:rPr>
                                <w:b/>
                                <w:bCs/>
                                <w:color w:val="16305A"/>
                                <w:spacing w:val="-2"/>
                                <w:sz w:val="28"/>
                                <w:szCs w:val="28"/>
                              </w:rPr>
                            </w:pPr>
                            <w:r>
                              <w:rPr>
                                <w:b/>
                                <w:bCs/>
                                <w:color w:val="16305A"/>
                                <w:sz w:val="28"/>
                                <w:szCs w:val="28"/>
                              </w:rPr>
                              <w:t>T3.3</w:t>
                            </w:r>
                            <w:r>
                              <w:rPr>
                                <w:b/>
                                <w:bCs/>
                                <w:color w:val="16305A"/>
                                <w:spacing w:val="-5"/>
                                <w:sz w:val="28"/>
                                <w:szCs w:val="28"/>
                              </w:rPr>
                              <w:t xml:space="preserve"> </w:t>
                            </w:r>
                            <w:r>
                              <w:rPr>
                                <w:b/>
                                <w:bCs/>
                                <w:color w:val="16305A"/>
                                <w:sz w:val="28"/>
                                <w:szCs w:val="28"/>
                              </w:rPr>
                              <w:t>Measure</w:t>
                            </w:r>
                            <w:r>
                              <w:rPr>
                                <w:b/>
                                <w:bCs/>
                                <w:color w:val="16305A"/>
                                <w:spacing w:val="-4"/>
                                <w:sz w:val="28"/>
                                <w:szCs w:val="28"/>
                              </w:rPr>
                              <w:t xml:space="preserve"> </w:t>
                            </w:r>
                            <w:r>
                              <w:rPr>
                                <w:b/>
                                <w:bCs/>
                                <w:color w:val="16305A"/>
                                <w:spacing w:val="-2"/>
                                <w:sz w:val="28"/>
                                <w:szCs w:val="28"/>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EFB61" id="Text Box 91" o:spid="_x0000_s1040" type="#_x0000_t202" alt="&quot;&quot;" style="position:absolute;margin-left:70.55pt;margin-top:8pt;width:650.9pt;height:34.6pt;z-index:25165827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" o:allowincell="f" fillcolor="#d9e1f3" stroked="f">
                <v:textbox inset="0,0,0,0">
                  <w:txbxContent>
                    <w:p w14:paraId="30DC6463" w14:textId="2DDCAD3C" w:rsidR="00763C10" w:rsidRDefault="00763C10" w:rsidP="00EA3C3C">
                      <w:pPr>
                        <w:pStyle w:val="BodyText"/>
                        <w:kinsoku w:val="0"/>
                        <w:overflowPunct w:val="0"/>
                        <w:spacing w:line="372" w:lineRule="exact"/>
                        <w:ind w:left="28"/>
                        <w:rPr>
                          <w:b/>
                          <w:bCs/>
                          <w:color w:val="16305A"/>
                          <w:spacing w:val="-2"/>
                          <w:sz w:val="28"/>
                          <w:szCs w:val="28"/>
                        </w:rPr>
                      </w:pPr>
                      <w:r>
                        <w:rPr>
                          <w:b/>
                          <w:bCs/>
                          <w:color w:val="16305A"/>
                          <w:sz w:val="28"/>
                          <w:szCs w:val="28"/>
                        </w:rPr>
                        <w:t>T3.3</w:t>
                      </w:r>
                      <w:r>
                        <w:rPr>
                          <w:b/>
                          <w:bCs/>
                          <w:color w:val="16305A"/>
                          <w:spacing w:val="-5"/>
                          <w:sz w:val="28"/>
                          <w:szCs w:val="28"/>
                        </w:rPr>
                        <w:t xml:space="preserve"> </w:t>
                      </w:r>
                      <w:r>
                        <w:rPr>
                          <w:b/>
                          <w:bCs/>
                          <w:color w:val="16305A"/>
                          <w:sz w:val="28"/>
                          <w:szCs w:val="28"/>
                        </w:rPr>
                        <w:t>Measure</w:t>
                      </w:r>
                      <w:r>
                        <w:rPr>
                          <w:b/>
                          <w:bCs/>
                          <w:color w:val="16305A"/>
                          <w:spacing w:val="-4"/>
                          <w:sz w:val="28"/>
                          <w:szCs w:val="28"/>
                        </w:rPr>
                        <w:t xml:space="preserve"> </w:t>
                      </w:r>
                      <w:r>
                        <w:rPr>
                          <w:b/>
                          <w:bCs/>
                          <w:color w:val="16305A"/>
                          <w:spacing w:val="-2"/>
                          <w:sz w:val="28"/>
                          <w:szCs w:val="28"/>
                        </w:rPr>
                        <w:t>Description</w:t>
                      </w:r>
                    </w:p>
                  </w:txbxContent>
                </v:textbox>
                <w10:wrap type="topAndBottom" anchorx="page"/>
              </v:shape>
            </w:pict>
          </mc:Fallback>
        </mc:AlternateContent>
      </w:r>
    </w:p>
    <w:p w14:paraId="4F4CA6CF" w14:textId="77777777" w:rsidR="00EA3C3C" w:rsidRDefault="00EA3C3C" w:rsidP="00EA3C3C">
      <w:pPr>
        <w:pStyle w:val="Heading3"/>
        <w:kinsoku w:val="0"/>
        <w:overflowPunct w:val="0"/>
        <w:spacing w:before="0"/>
        <w:rPr>
          <w:color w:val="2C6D8D"/>
          <w:spacing w:val="-4"/>
        </w:rPr>
      </w:pPr>
      <w:r>
        <w:rPr>
          <w:color w:val="2C6D8D"/>
        </w:rPr>
        <w:t>Narrative</w:t>
      </w:r>
      <w:r>
        <w:rPr>
          <w:color w:val="2C6D8D"/>
          <w:spacing w:val="-3"/>
        </w:rPr>
        <w:t xml:space="preserve"> </w:t>
      </w:r>
      <w:r>
        <w:rPr>
          <w:color w:val="2C6D8D"/>
        </w:rPr>
        <w:t>Response</w:t>
      </w:r>
      <w:r>
        <w:rPr>
          <w:color w:val="2C6D8D"/>
          <w:spacing w:val="-2"/>
        </w:rPr>
        <w:t xml:space="preserve"> </w:t>
      </w:r>
      <w:r>
        <w:rPr>
          <w:color w:val="2C6D8D"/>
          <w:spacing w:val="-4"/>
        </w:rPr>
        <w:t>Only</w:t>
      </w:r>
    </w:p>
    <w:p w14:paraId="4AA82133" w14:textId="77777777" w:rsidR="001C1AA3" w:rsidRDefault="001C1AA3" w:rsidP="00EA3C3C">
      <w:pPr>
        <w:pStyle w:val="BodyText"/>
        <w:kinsoku w:val="0"/>
        <w:overflowPunct w:val="0"/>
        <w:spacing w:before="120"/>
        <w:ind w:left="140"/>
      </w:pPr>
      <w:r>
        <w:t xml:space="preserve">Identification of gaps in Community Supports </w:t>
      </w:r>
      <w:r w:rsidR="00EA3C3C" w:rsidRPr="00EA3C3C">
        <w:t xml:space="preserve">provider capacity and </w:t>
      </w:r>
      <w:r>
        <w:t>approach to close identified gaps.</w:t>
      </w:r>
    </w:p>
    <w:p w14:paraId="2F0E7EBD" w14:textId="77777777" w:rsidR="00EA3C3C" w:rsidRPr="00EA3C3C" w:rsidRDefault="00EA3C3C" w:rsidP="00EA3C3C">
      <w:pPr>
        <w:pStyle w:val="BodyText"/>
        <w:kinsoku w:val="0"/>
        <w:overflowPunct w:val="0"/>
        <w:spacing w:before="120"/>
        <w:ind w:left="140"/>
        <w:rPr>
          <w:spacing w:val="-2"/>
        </w:rPr>
      </w:pPr>
      <w:r w:rsidRPr="00EA3C3C">
        <w:rPr>
          <w:spacing w:val="-2"/>
        </w:rPr>
        <w:t>Describe the concrete steps taken to assess and</w:t>
      </w:r>
      <w:r w:rsidR="001C1AA3">
        <w:rPr>
          <w:spacing w:val="-2"/>
        </w:rPr>
        <w:t xml:space="preserve"> identify any gaps in Community Supports</w:t>
      </w:r>
      <w:r w:rsidRPr="00EA3C3C">
        <w:rPr>
          <w:spacing w:val="-2"/>
        </w:rPr>
        <w:t xml:space="preserve"> provider capacity, as well as actions and investments made by the MCP to close identified gaps. Responses should address:</w:t>
      </w:r>
    </w:p>
    <w:p w14:paraId="5A20F100" w14:textId="17B68405" w:rsidR="00EA3C3C" w:rsidRPr="00EA3C3C" w:rsidRDefault="001C1AA3" w:rsidP="00EA3C3C">
      <w:pPr>
        <w:pStyle w:val="BodyText"/>
        <w:kinsoku w:val="0"/>
        <w:overflowPunct w:val="0"/>
        <w:spacing w:before="120"/>
        <w:ind w:left="140"/>
        <w:rPr>
          <w:spacing w:val="-2"/>
        </w:rPr>
      </w:pPr>
      <w:r>
        <w:rPr>
          <w:spacing w:val="-2"/>
        </w:rPr>
        <w:t>1. Number of contracted Community Supports</w:t>
      </w:r>
      <w:r w:rsidR="00EA3C3C" w:rsidRPr="00EA3C3C">
        <w:rPr>
          <w:spacing w:val="-2"/>
        </w:rPr>
        <w:t xml:space="preserve"> providers</w:t>
      </w:r>
      <w:r>
        <w:rPr>
          <w:spacing w:val="-2"/>
        </w:rPr>
        <w:t>, to provide any Community Support implemented or planned for future implementation, needed to meet the expected demand.</w:t>
      </w:r>
    </w:p>
    <w:p w14:paraId="3CCA6CC2" w14:textId="77777777" w:rsidR="00EA3C3C" w:rsidRPr="00EA3C3C" w:rsidRDefault="001C1AA3" w:rsidP="00EA3C3C">
      <w:pPr>
        <w:pStyle w:val="BodyText"/>
        <w:kinsoku w:val="0"/>
        <w:overflowPunct w:val="0"/>
        <w:spacing w:before="120"/>
        <w:ind w:left="140"/>
        <w:rPr>
          <w:spacing w:val="-2"/>
        </w:rPr>
      </w:pPr>
      <w:r>
        <w:rPr>
          <w:spacing w:val="-2"/>
        </w:rPr>
        <w:t xml:space="preserve">2. Community Supports </w:t>
      </w:r>
      <w:r w:rsidR="00EA3C3C" w:rsidRPr="00EA3C3C">
        <w:rPr>
          <w:spacing w:val="-2"/>
        </w:rPr>
        <w:t>Provider Training and TA needs, including referral, authorization, billing processes, specific regional/county cultural competency needs, etc.</w:t>
      </w:r>
    </w:p>
    <w:p w14:paraId="7D509755" w14:textId="77777777" w:rsidR="0069617A" w:rsidRDefault="0069617A" w:rsidP="0069617A">
      <w:pPr>
        <w:pStyle w:val="BodyText"/>
        <w:kinsoku w:val="0"/>
        <w:overflowPunct w:val="0"/>
        <w:spacing w:before="120" w:line="331" w:lineRule="auto"/>
        <w:ind w:left="140" w:right="6373"/>
        <w:rPr>
          <w:i/>
          <w:iCs/>
          <w:color w:val="000000"/>
        </w:rPr>
      </w:pPr>
      <w:r>
        <w:rPr>
          <w:i/>
          <w:iCs/>
          <w:color w:val="000000"/>
          <w:shd w:val="clear" w:color="auto" w:fill="FFFF00"/>
        </w:rPr>
        <w:t>Enter</w:t>
      </w:r>
      <w:r>
        <w:rPr>
          <w:i/>
          <w:iCs/>
          <w:color w:val="000000"/>
          <w:spacing w:val="-3"/>
          <w:shd w:val="clear" w:color="auto" w:fill="FFFF00"/>
        </w:rPr>
        <w:t xml:space="preserve"> </w:t>
      </w:r>
      <w:r>
        <w:rPr>
          <w:i/>
          <w:iCs/>
          <w:color w:val="000000"/>
          <w:shd w:val="clear" w:color="auto" w:fill="FFFF00"/>
        </w:rPr>
        <w:t>response</w:t>
      </w:r>
      <w:r>
        <w:rPr>
          <w:i/>
          <w:iCs/>
          <w:color w:val="000000"/>
          <w:spacing w:val="-6"/>
          <w:shd w:val="clear" w:color="auto" w:fill="FFFF00"/>
        </w:rPr>
        <w:t xml:space="preserve"> </w:t>
      </w:r>
      <w:r>
        <w:rPr>
          <w:i/>
          <w:iCs/>
          <w:color w:val="000000"/>
          <w:shd w:val="clear" w:color="auto" w:fill="FFFF00"/>
        </w:rPr>
        <w:t>in</w:t>
      </w:r>
      <w:r>
        <w:rPr>
          <w:i/>
          <w:iCs/>
          <w:color w:val="000000"/>
          <w:spacing w:val="-5"/>
          <w:shd w:val="clear" w:color="auto" w:fill="FFFF00"/>
        </w:rPr>
        <w:t xml:space="preserve"> </w:t>
      </w:r>
      <w:r>
        <w:rPr>
          <w:i/>
          <w:iCs/>
          <w:color w:val="000000"/>
          <w:shd w:val="clear" w:color="auto" w:fill="FFFF00"/>
        </w:rPr>
        <w:t>the</w:t>
      </w:r>
      <w:r>
        <w:rPr>
          <w:i/>
          <w:iCs/>
          <w:color w:val="000000"/>
          <w:spacing w:val="-6"/>
          <w:shd w:val="clear" w:color="auto" w:fill="FFFF00"/>
        </w:rPr>
        <w:t xml:space="preserve"> </w:t>
      </w:r>
      <w:r>
        <w:rPr>
          <w:i/>
          <w:iCs/>
          <w:color w:val="000000"/>
          <w:shd w:val="clear" w:color="auto" w:fill="FFFF00"/>
        </w:rPr>
        <w:t>Narrative</w:t>
      </w:r>
      <w:r>
        <w:rPr>
          <w:i/>
          <w:iCs/>
          <w:color w:val="000000"/>
          <w:spacing w:val="-4"/>
          <w:shd w:val="clear" w:color="auto" w:fill="FFFF00"/>
        </w:rPr>
        <w:t xml:space="preserve"> </w:t>
      </w:r>
      <w:r>
        <w:rPr>
          <w:i/>
          <w:iCs/>
          <w:color w:val="000000"/>
          <w:shd w:val="clear" w:color="auto" w:fill="FFFF00"/>
        </w:rPr>
        <w:t>Report,</w:t>
      </w:r>
      <w:r>
        <w:rPr>
          <w:i/>
          <w:iCs/>
          <w:color w:val="000000"/>
          <w:spacing w:val="-4"/>
          <w:shd w:val="clear" w:color="auto" w:fill="FFFF00"/>
        </w:rPr>
        <w:t xml:space="preserve"> </w:t>
      </w:r>
      <w:r>
        <w:rPr>
          <w:i/>
          <w:iCs/>
          <w:color w:val="000000"/>
          <w:shd w:val="clear" w:color="auto" w:fill="FFFF00"/>
        </w:rPr>
        <w:t>example</w:t>
      </w:r>
      <w:r>
        <w:rPr>
          <w:i/>
          <w:iCs/>
          <w:color w:val="000000"/>
          <w:spacing w:val="-4"/>
          <w:shd w:val="clear" w:color="auto" w:fill="FFFF00"/>
        </w:rPr>
        <w:t xml:space="preserve"> </w:t>
      </w:r>
      <w:r>
        <w:rPr>
          <w:i/>
          <w:iCs/>
          <w:color w:val="000000"/>
          <w:shd w:val="clear" w:color="auto" w:fill="FFFF00"/>
        </w:rPr>
        <w:t>in</w:t>
      </w:r>
      <w:r>
        <w:rPr>
          <w:i/>
          <w:iCs/>
          <w:color w:val="000000"/>
          <w:spacing w:val="-5"/>
          <w:shd w:val="clear" w:color="auto" w:fill="FFFF00"/>
        </w:rPr>
        <w:t xml:space="preserve"> </w:t>
      </w:r>
      <w:r>
        <w:rPr>
          <w:i/>
          <w:iCs/>
          <w:color w:val="000000"/>
          <w:shd w:val="clear" w:color="auto" w:fill="FFFF00"/>
        </w:rPr>
        <w:t>Appendix</w:t>
      </w:r>
      <w:r>
        <w:rPr>
          <w:i/>
          <w:iCs/>
          <w:color w:val="000000"/>
          <w:spacing w:val="-5"/>
          <w:shd w:val="clear" w:color="auto" w:fill="FFFF00"/>
        </w:rPr>
        <w:t xml:space="preserve"> </w:t>
      </w:r>
      <w:r>
        <w:rPr>
          <w:i/>
          <w:iCs/>
          <w:color w:val="000000"/>
          <w:shd w:val="clear" w:color="auto" w:fill="FFFF00"/>
        </w:rPr>
        <w:t>A.</w:t>
      </w:r>
      <w:r>
        <w:rPr>
          <w:i/>
          <w:iCs/>
          <w:color w:val="000000"/>
        </w:rPr>
        <w:t xml:space="preserve"> </w:t>
      </w:r>
    </w:p>
    <w:p w14:paraId="73CFB40B" w14:textId="77777777" w:rsidR="00EA3C3C" w:rsidRDefault="00EA3C3C">
      <w:pPr>
        <w:pStyle w:val="BodyText"/>
        <w:kinsoku w:val="0"/>
        <w:overflowPunct w:val="0"/>
        <w:spacing w:before="120" w:line="331" w:lineRule="auto"/>
        <w:ind w:left="140" w:right="6373"/>
        <w:rPr>
          <w:i/>
          <w:iCs/>
          <w:color w:val="BEBEBE"/>
        </w:rPr>
      </w:pPr>
      <w:r w:rsidRPr="00ED77D5">
        <w:rPr>
          <w:i/>
          <w:iCs/>
        </w:rPr>
        <w:t>End of Section</w:t>
      </w:r>
    </w:p>
    <w:p w14:paraId="023AF5D2" w14:textId="77777777" w:rsidR="00EA3C3C" w:rsidRDefault="00EA3C3C">
      <w:pPr>
        <w:pStyle w:val="BodyText"/>
        <w:kinsoku w:val="0"/>
        <w:overflowPunct w:val="0"/>
        <w:spacing w:before="120" w:line="331" w:lineRule="auto"/>
        <w:ind w:left="140" w:right="6373"/>
        <w:rPr>
          <w:i/>
          <w:iCs/>
          <w:color w:val="BEBEBE"/>
        </w:rPr>
        <w:sectPr w:rsidR="00EA3C3C">
          <w:headerReference w:type="default" r:id="rId35"/>
          <w:footerReference w:type="default" r:id="rId36"/>
          <w:pgSz w:w="15840" w:h="12240" w:orient="landscape"/>
          <w:pgMar w:top="1500" w:right="1300" w:bottom="1180" w:left="1300" w:header="1040" w:footer="985" w:gutter="0"/>
          <w:cols w:space="720"/>
          <w:noEndnote/>
        </w:sectPr>
      </w:pPr>
    </w:p>
    <w:p w14:paraId="2AF53B74" w14:textId="2615722B" w:rsidR="00EA3C3C" w:rsidRPr="001B43E7" w:rsidRDefault="3703B087" w:rsidP="65D15613">
      <w:pPr>
        <w:pStyle w:val="BodyText"/>
        <w:kinsoku w:val="0"/>
        <w:overflowPunct w:val="0"/>
        <w:spacing w:before="11"/>
        <w:rPr>
          <w:color w:val="2C6D8D"/>
        </w:rPr>
      </w:pPr>
      <w:r w:rsidRPr="65D15613">
        <w:rPr>
          <w:b/>
          <w:bCs/>
          <w:color w:val="2C6D8D"/>
          <w:sz w:val="36"/>
          <w:szCs w:val="36"/>
        </w:rPr>
        <w:t>Measures for Priority Area 4: Quality and Emerging CalAIM Priorities</w:t>
      </w:r>
    </w:p>
    <w:p w14:paraId="5D27AB7B" w14:textId="4FFA710F" w:rsidR="00EA3C3C" w:rsidRDefault="009F65D8">
      <w:pPr>
        <w:pStyle w:val="BodyText"/>
        <w:kinsoku w:val="0"/>
        <w:overflowPunct w:val="0"/>
        <w:spacing w:before="3"/>
        <w:rPr>
          <w:i/>
          <w:iCs/>
          <w:sz w:val="10"/>
          <w:szCs w:val="10"/>
        </w:rPr>
      </w:pPr>
      <w:r>
        <w:rPr>
          <w:noProof/>
        </w:rPr>
        <mc:AlternateContent>
          <mc:Choice Requires="wpg">
            <w:drawing>
              <wp:anchor distT="0" distB="0" distL="0" distR="0" simplePos="0" relativeHeight="251658254" behindDoc="0" locked="0" layoutInCell="0" allowOverlap="1" wp14:anchorId="5D69A37F" wp14:editId="63A25656">
                <wp:simplePos x="0" y="0"/>
                <wp:positionH relativeFrom="page">
                  <wp:posOffset>914400</wp:posOffset>
                </wp:positionH>
                <wp:positionV relativeFrom="paragraph">
                  <wp:posOffset>106045</wp:posOffset>
                </wp:positionV>
                <wp:extent cx="464820" cy="635"/>
                <wp:effectExtent l="0" t="0" r="0" b="0"/>
                <wp:wrapTopAndBottom/>
                <wp:docPr id="86" name="Group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820" cy="635"/>
                          <a:chOff x="1440" y="167"/>
                          <a:chExt cx="732" cy="1"/>
                        </a:xfrm>
                      </wpg:grpSpPr>
                      <wps:wsp>
                        <wps:cNvPr id="87" name="Freeform 66"/>
                        <wps:cNvSpPr>
                          <a:spLocks/>
                        </wps:cNvSpPr>
                        <wps:spPr bwMode="auto">
                          <a:xfrm>
                            <a:off x="1440" y="167"/>
                            <a:ext cx="732" cy="1"/>
                          </a:xfrm>
                          <a:custGeom>
                            <a:avLst/>
                            <a:gdLst>
                              <a:gd name="T0" fmla="*/ 0 w 732"/>
                              <a:gd name="T1" fmla="*/ 0 h 1"/>
                              <a:gd name="T2" fmla="*/ 201 w 732"/>
                              <a:gd name="T3" fmla="*/ 0 h 1"/>
                            </a:gdLst>
                            <a:ahLst/>
                            <a:cxnLst>
                              <a:cxn ang="0">
                                <a:pos x="T0" y="T1"/>
                              </a:cxn>
                              <a:cxn ang="0">
                                <a:pos x="T2" y="T3"/>
                              </a:cxn>
                            </a:cxnLst>
                            <a:rect l="0" t="0" r="r" b="b"/>
                            <a:pathLst>
                              <a:path w="732" h="1">
                                <a:moveTo>
                                  <a:pt x="0" y="0"/>
                                </a:moveTo>
                                <a:lnTo>
                                  <a:pt x="201" y="0"/>
                                </a:lnTo>
                              </a:path>
                            </a:pathLst>
                          </a:custGeom>
                          <a:noFill/>
                          <a:ln w="8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67"/>
                        <wps:cNvSpPr>
                          <a:spLocks/>
                        </wps:cNvSpPr>
                        <wps:spPr bwMode="auto">
                          <a:xfrm>
                            <a:off x="1440" y="167"/>
                            <a:ext cx="732" cy="1"/>
                          </a:xfrm>
                          <a:custGeom>
                            <a:avLst/>
                            <a:gdLst>
                              <a:gd name="T0" fmla="*/ 266 w 732"/>
                              <a:gd name="T1" fmla="*/ 0 h 1"/>
                              <a:gd name="T2" fmla="*/ 464 w 732"/>
                              <a:gd name="T3" fmla="*/ 0 h 1"/>
                            </a:gdLst>
                            <a:ahLst/>
                            <a:cxnLst>
                              <a:cxn ang="0">
                                <a:pos x="T0" y="T1"/>
                              </a:cxn>
                              <a:cxn ang="0">
                                <a:pos x="T2" y="T3"/>
                              </a:cxn>
                            </a:cxnLst>
                            <a:rect l="0" t="0" r="r" b="b"/>
                            <a:pathLst>
                              <a:path w="732" h="1">
                                <a:moveTo>
                                  <a:pt x="266" y="0"/>
                                </a:moveTo>
                                <a:lnTo>
                                  <a:pt x="464" y="0"/>
                                </a:lnTo>
                              </a:path>
                            </a:pathLst>
                          </a:custGeom>
                          <a:noFill/>
                          <a:ln w="8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68"/>
                        <wps:cNvSpPr>
                          <a:spLocks/>
                        </wps:cNvSpPr>
                        <wps:spPr bwMode="auto">
                          <a:xfrm>
                            <a:off x="1440" y="167"/>
                            <a:ext cx="732" cy="1"/>
                          </a:xfrm>
                          <a:custGeom>
                            <a:avLst/>
                            <a:gdLst>
                              <a:gd name="T0" fmla="*/ 530 w 732"/>
                              <a:gd name="T1" fmla="*/ 0 h 1"/>
                              <a:gd name="T2" fmla="*/ 731 w 732"/>
                              <a:gd name="T3" fmla="*/ 0 h 1"/>
                            </a:gdLst>
                            <a:ahLst/>
                            <a:cxnLst>
                              <a:cxn ang="0">
                                <a:pos x="T0" y="T1"/>
                              </a:cxn>
                              <a:cxn ang="0">
                                <a:pos x="T2" y="T3"/>
                              </a:cxn>
                            </a:cxnLst>
                            <a:rect l="0" t="0" r="r" b="b"/>
                            <a:pathLst>
                              <a:path w="732" h="1">
                                <a:moveTo>
                                  <a:pt x="530" y="0"/>
                                </a:moveTo>
                                <a:lnTo>
                                  <a:pt x="731" y="0"/>
                                </a:lnTo>
                              </a:path>
                            </a:pathLst>
                          </a:custGeom>
                          <a:noFill/>
                          <a:ln w="8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w14:anchorId="116ABFC8">
              <v:group id="Group 65" style="position:absolute;margin-left:1in;margin-top:8.35pt;width:36.6pt;height:.05pt;z-index:251651072;mso-wrap-distance-left:0;mso-wrap-distance-right:0;mso-position-horizontal-relative:page" alt="&quot;&quot;" coordsize="732,1" coordorigin="1440,167" o:spid="_x0000_s1026" o:allowincell="f" w14:anchorId="33A437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">
                <v:shape id="Freeform 66" style="position:absolute;left:1440;top:167;width:732;height:1;visibility:visible;mso-wrap-style:square;v-text-anchor:top" coordsize="732,1" o:spid="_x0000_s1027" filled="f" strokeweight=".24592mm" path="m,l2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">
                  <v:path arrowok="t" o:connecttype="custom" o:connectlocs="0,0;201,0" o:connectangles="0,0"/>
                </v:shape>
                <v:shape id="Freeform 67" style="position:absolute;left:1440;top:167;width:732;height:1;visibility:visible;mso-wrap-style:square;v-text-anchor:top" coordsize="732,1" o:spid="_x0000_s1028" filled="f" strokeweight=".24592mm" path="m266,l4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">
                  <v:path arrowok="t" o:connecttype="custom" o:connectlocs="266,0;464,0" o:connectangles="0,0"/>
                </v:shape>
                <v:shape id="Freeform 68" style="position:absolute;left:1440;top:167;width:732;height:1;visibility:visible;mso-wrap-style:square;v-text-anchor:top" coordsize="732,1" o:spid="_x0000_s1029" filled="f" strokeweight=".24592mm" path="m530,l7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">
                  <v:path arrowok="t" o:connecttype="custom" o:connectlocs="530,0;731,0" o:connectangles="0,0"/>
                </v:shape>
                <w10:wrap type="topAndBottom" anchorx="page"/>
              </v:group>
            </w:pict>
          </mc:Fallback>
        </mc:AlternateContent>
      </w:r>
      <w:r>
        <w:rPr>
          <w:noProof/>
        </w:rPr>
        <mc:AlternateContent>
          <mc:Choice Requires="wps">
            <w:drawing>
              <wp:anchor distT="0" distB="0" distL="0" distR="0" simplePos="0" relativeHeight="251658255" behindDoc="0" locked="0" layoutInCell="0" allowOverlap="1" wp14:anchorId="38B21E5F" wp14:editId="7C7CEA76">
                <wp:simplePos x="0" y="0"/>
                <wp:positionH relativeFrom="page">
                  <wp:posOffset>895985</wp:posOffset>
                </wp:positionH>
                <wp:positionV relativeFrom="paragraph">
                  <wp:posOffset>101600</wp:posOffset>
                </wp:positionV>
                <wp:extent cx="8266430" cy="641985"/>
                <wp:effectExtent l="0" t="0" r="0" b="0"/>
                <wp:wrapTopAndBottom/>
                <wp:docPr id="85" name="Text Box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6430" cy="641985"/>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693783" w14:textId="2FE637D5" w:rsidR="00763C10" w:rsidRDefault="00763C10">
                            <w:pPr>
                              <w:pStyle w:val="BodyText"/>
                              <w:kinsoku w:val="0"/>
                              <w:overflowPunct w:val="0"/>
                              <w:spacing w:line="372" w:lineRule="exact"/>
                              <w:ind w:left="28"/>
                              <w:rPr>
                                <w:b/>
                                <w:bCs/>
                                <w:color w:val="16305A"/>
                                <w:spacing w:val="-2"/>
                                <w:sz w:val="28"/>
                                <w:szCs w:val="28"/>
                              </w:rPr>
                            </w:pPr>
                            <w:r>
                              <w:rPr>
                                <w:b/>
                                <w:bCs/>
                                <w:color w:val="16305A"/>
                                <w:sz w:val="28"/>
                                <w:szCs w:val="28"/>
                              </w:rPr>
                              <w:t>T.4.1</w:t>
                            </w:r>
                            <w:r>
                              <w:rPr>
                                <w:b/>
                                <w:bCs/>
                                <w:color w:val="16305A"/>
                                <w:spacing w:val="-4"/>
                                <w:sz w:val="28"/>
                                <w:szCs w:val="28"/>
                              </w:rPr>
                              <w:t xml:space="preserve"> </w:t>
                            </w:r>
                            <w:r>
                              <w:rPr>
                                <w:b/>
                                <w:bCs/>
                                <w:color w:val="16305A"/>
                                <w:sz w:val="28"/>
                                <w:szCs w:val="28"/>
                              </w:rPr>
                              <w:t>Measure</w:t>
                            </w:r>
                            <w:r>
                              <w:rPr>
                                <w:b/>
                                <w:bCs/>
                                <w:color w:val="16305A"/>
                                <w:spacing w:val="-4"/>
                                <w:sz w:val="28"/>
                                <w:szCs w:val="28"/>
                              </w:rPr>
                              <w:t xml:space="preserve"> </w:t>
                            </w:r>
                            <w:r>
                              <w:rPr>
                                <w:b/>
                                <w:bCs/>
                                <w:color w:val="16305A"/>
                                <w:spacing w:val="-2"/>
                                <w:sz w:val="28"/>
                                <w:szCs w:val="28"/>
                              </w:rPr>
                              <w:t>Description</w:t>
                            </w:r>
                          </w:p>
                          <w:p w14:paraId="1D83887D" w14:textId="32532B67" w:rsidR="00763C10" w:rsidRDefault="00763C10">
                            <w:pPr>
                              <w:pStyle w:val="BodyText"/>
                              <w:kinsoku w:val="0"/>
                              <w:overflowPunct w:val="0"/>
                              <w:ind w:left="9369" w:firstLine="2659"/>
                              <w:rPr>
                                <w:i/>
                                <w:iCs/>
                                <w:color w:val="000000"/>
                                <w:spacing w:val="-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21E5F" id="Text Box 85" o:spid="_x0000_s1041" type="#_x0000_t202" alt="&quot;&quot;" style="position:absolute;margin-left:70.55pt;margin-top:8pt;width:650.9pt;height:50.55pt;z-index:25165825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" o:allowincell="f" fillcolor="#d9e1f3" stroked="f">
                <v:textbox inset="0,0,0,0">
                  <w:txbxContent>
                    <w:p w14:paraId="56693783" w14:textId="2FE637D5" w:rsidR="00763C10" w:rsidRDefault="00763C10">
                      <w:pPr>
                        <w:pStyle w:val="BodyText"/>
                        <w:kinsoku w:val="0"/>
                        <w:overflowPunct w:val="0"/>
                        <w:spacing w:line="372" w:lineRule="exact"/>
                        <w:ind w:left="28"/>
                        <w:rPr>
                          <w:b/>
                          <w:bCs/>
                          <w:color w:val="16305A"/>
                          <w:spacing w:val="-2"/>
                          <w:sz w:val="28"/>
                          <w:szCs w:val="28"/>
                        </w:rPr>
                      </w:pPr>
                      <w:r>
                        <w:rPr>
                          <w:b/>
                          <w:bCs/>
                          <w:color w:val="16305A"/>
                          <w:sz w:val="28"/>
                          <w:szCs w:val="28"/>
                        </w:rPr>
                        <w:t>T.4.1</w:t>
                      </w:r>
                      <w:r>
                        <w:rPr>
                          <w:b/>
                          <w:bCs/>
                          <w:color w:val="16305A"/>
                          <w:spacing w:val="-4"/>
                          <w:sz w:val="28"/>
                          <w:szCs w:val="28"/>
                        </w:rPr>
                        <w:t xml:space="preserve"> </w:t>
                      </w:r>
                      <w:r>
                        <w:rPr>
                          <w:b/>
                          <w:bCs/>
                          <w:color w:val="16305A"/>
                          <w:sz w:val="28"/>
                          <w:szCs w:val="28"/>
                        </w:rPr>
                        <w:t>Measure</w:t>
                      </w:r>
                      <w:r>
                        <w:rPr>
                          <w:b/>
                          <w:bCs/>
                          <w:color w:val="16305A"/>
                          <w:spacing w:val="-4"/>
                          <w:sz w:val="28"/>
                          <w:szCs w:val="28"/>
                        </w:rPr>
                        <w:t xml:space="preserve"> </w:t>
                      </w:r>
                      <w:r>
                        <w:rPr>
                          <w:b/>
                          <w:bCs/>
                          <w:color w:val="16305A"/>
                          <w:spacing w:val="-2"/>
                          <w:sz w:val="28"/>
                          <w:szCs w:val="28"/>
                        </w:rPr>
                        <w:t>Description</w:t>
                      </w:r>
                    </w:p>
                    <w:p w14:paraId="1D83887D" w14:textId="32532B67" w:rsidR="00763C10" w:rsidRDefault="00763C10">
                      <w:pPr>
                        <w:pStyle w:val="BodyText"/>
                        <w:kinsoku w:val="0"/>
                        <w:overflowPunct w:val="0"/>
                        <w:ind w:left="9369" w:firstLine="2659"/>
                        <w:rPr>
                          <w:i/>
                          <w:iCs/>
                          <w:color w:val="000000"/>
                          <w:spacing w:val="-5"/>
                        </w:rPr>
                      </w:pPr>
                    </w:p>
                  </w:txbxContent>
                </v:textbox>
                <w10:wrap type="topAndBottom" anchorx="page"/>
              </v:shape>
            </w:pict>
          </mc:Fallback>
        </mc:AlternateContent>
      </w:r>
    </w:p>
    <w:p w14:paraId="55EA7CF3" w14:textId="79617C23" w:rsidR="00EA3C3C" w:rsidRDefault="00EA3C3C">
      <w:pPr>
        <w:pStyle w:val="Heading3"/>
        <w:kinsoku w:val="0"/>
        <w:overflowPunct w:val="0"/>
        <w:rPr>
          <w:color w:val="2C6D8D"/>
          <w:spacing w:val="-4"/>
        </w:rPr>
      </w:pPr>
      <w:r>
        <w:rPr>
          <w:color w:val="2C6D8D"/>
        </w:rPr>
        <w:t>Quantitative</w:t>
      </w:r>
      <w:r>
        <w:rPr>
          <w:color w:val="2C6D8D"/>
          <w:spacing w:val="-4"/>
        </w:rPr>
        <w:t xml:space="preserve"> </w:t>
      </w:r>
      <w:r>
        <w:rPr>
          <w:color w:val="2C6D8D"/>
        </w:rPr>
        <w:t>Response</w:t>
      </w:r>
      <w:r>
        <w:rPr>
          <w:color w:val="2C6D8D"/>
          <w:spacing w:val="-3"/>
        </w:rPr>
        <w:t xml:space="preserve"> </w:t>
      </w:r>
      <w:r>
        <w:rPr>
          <w:color w:val="2C6D8D"/>
          <w:spacing w:val="-4"/>
        </w:rPr>
        <w:t>Only</w:t>
      </w:r>
    </w:p>
    <w:p w14:paraId="1FC86C5E" w14:textId="48FBFAC5" w:rsidR="00EA3C3C" w:rsidRDefault="00EA3C3C">
      <w:pPr>
        <w:pStyle w:val="ListParagraph"/>
        <w:numPr>
          <w:ilvl w:val="0"/>
          <w:numId w:val="1"/>
        </w:numPr>
        <w:tabs>
          <w:tab w:val="left" w:pos="505"/>
        </w:tabs>
        <w:kinsoku w:val="0"/>
        <w:overflowPunct w:val="0"/>
        <w:spacing w:before="146"/>
        <w:rPr>
          <w:spacing w:val="-2"/>
        </w:rPr>
      </w:pPr>
      <w:r>
        <w:t>Percentage</w:t>
      </w:r>
      <w:r>
        <w:rPr>
          <w:spacing w:val="-6"/>
        </w:rPr>
        <w:t xml:space="preserve"> </w:t>
      </w:r>
      <w:r>
        <w:t>of</w:t>
      </w:r>
      <w:r>
        <w:rPr>
          <w:spacing w:val="-4"/>
        </w:rPr>
        <w:t xml:space="preserve"> </w:t>
      </w:r>
      <w:r>
        <w:t>contracted</w:t>
      </w:r>
      <w:r>
        <w:rPr>
          <w:spacing w:val="-3"/>
        </w:rPr>
        <w:t xml:space="preserve"> </w:t>
      </w:r>
      <w:r>
        <w:t>acute</w:t>
      </w:r>
      <w:r>
        <w:rPr>
          <w:spacing w:val="-3"/>
        </w:rPr>
        <w:t xml:space="preserve"> </w:t>
      </w:r>
      <w:r>
        <w:t>care</w:t>
      </w:r>
      <w:r>
        <w:rPr>
          <w:spacing w:val="-2"/>
        </w:rPr>
        <w:t xml:space="preserve"> </w:t>
      </w:r>
      <w:r>
        <w:t>facilities</w:t>
      </w:r>
      <w:r>
        <w:rPr>
          <w:spacing w:val="-4"/>
        </w:rPr>
        <w:t xml:space="preserve"> </w:t>
      </w:r>
      <w:r>
        <w:t>from</w:t>
      </w:r>
      <w:r>
        <w:rPr>
          <w:spacing w:val="-1"/>
        </w:rPr>
        <w:t xml:space="preserve"> </w:t>
      </w:r>
      <w:r>
        <w:t>which</w:t>
      </w:r>
      <w:r>
        <w:rPr>
          <w:spacing w:val="-2"/>
        </w:rPr>
        <w:t xml:space="preserve"> </w:t>
      </w:r>
      <w:r>
        <w:t>MCPs</w:t>
      </w:r>
      <w:r>
        <w:rPr>
          <w:spacing w:val="-4"/>
        </w:rPr>
        <w:t xml:space="preserve"> </w:t>
      </w:r>
      <w:r>
        <w:t>receive</w:t>
      </w:r>
      <w:r>
        <w:rPr>
          <w:spacing w:val="-4"/>
        </w:rPr>
        <w:t xml:space="preserve"> </w:t>
      </w:r>
      <w:r>
        <w:t>ADT</w:t>
      </w:r>
      <w:r>
        <w:rPr>
          <w:spacing w:val="-1"/>
        </w:rPr>
        <w:t xml:space="preserve"> </w:t>
      </w:r>
      <w:r>
        <w:rPr>
          <w:spacing w:val="-2"/>
        </w:rPr>
        <w:t>notifications</w:t>
      </w:r>
      <w:r w:rsidR="00420A4B">
        <w:rPr>
          <w:spacing w:val="-2"/>
        </w:rPr>
        <w:t>.</w:t>
      </w:r>
    </w:p>
    <w:p w14:paraId="66F20FD0" w14:textId="59D23C0A" w:rsidR="00EA3C3C" w:rsidRDefault="00EA3C3C">
      <w:pPr>
        <w:pStyle w:val="ListParagraph"/>
        <w:numPr>
          <w:ilvl w:val="0"/>
          <w:numId w:val="1"/>
        </w:numPr>
        <w:tabs>
          <w:tab w:val="left" w:pos="486"/>
        </w:tabs>
        <w:kinsoku w:val="0"/>
        <w:overflowPunct w:val="0"/>
        <w:spacing w:before="144"/>
        <w:ind w:left="485" w:hanging="346"/>
        <w:rPr>
          <w:spacing w:val="-2"/>
        </w:rPr>
      </w:pPr>
      <w:r>
        <w:t>Percentage</w:t>
      </w:r>
      <w:r>
        <w:rPr>
          <w:spacing w:val="-6"/>
        </w:rPr>
        <w:t xml:space="preserve"> </w:t>
      </w:r>
      <w:r>
        <w:t>of</w:t>
      </w:r>
      <w:r>
        <w:rPr>
          <w:spacing w:val="-4"/>
        </w:rPr>
        <w:t xml:space="preserve"> </w:t>
      </w:r>
      <w:r>
        <w:t>contracted</w:t>
      </w:r>
      <w:r>
        <w:rPr>
          <w:spacing w:val="-3"/>
        </w:rPr>
        <w:t xml:space="preserve"> </w:t>
      </w:r>
      <w:r>
        <w:t>skilled</w:t>
      </w:r>
      <w:r>
        <w:rPr>
          <w:spacing w:val="-3"/>
        </w:rPr>
        <w:t xml:space="preserve"> </w:t>
      </w:r>
      <w:r>
        <w:t>nursing</w:t>
      </w:r>
      <w:r>
        <w:rPr>
          <w:spacing w:val="-3"/>
        </w:rPr>
        <w:t xml:space="preserve"> </w:t>
      </w:r>
      <w:r>
        <w:t>facilities</w:t>
      </w:r>
      <w:r>
        <w:rPr>
          <w:spacing w:val="-4"/>
        </w:rPr>
        <w:t xml:space="preserve"> </w:t>
      </w:r>
      <w:r>
        <w:t>(SNFs)</w:t>
      </w:r>
      <w:r>
        <w:rPr>
          <w:spacing w:val="-4"/>
        </w:rPr>
        <w:t xml:space="preserve"> </w:t>
      </w:r>
      <w:r>
        <w:t>from</w:t>
      </w:r>
      <w:r>
        <w:rPr>
          <w:spacing w:val="-1"/>
        </w:rPr>
        <w:t xml:space="preserve"> </w:t>
      </w:r>
      <w:r>
        <w:t>which</w:t>
      </w:r>
      <w:r>
        <w:rPr>
          <w:spacing w:val="-3"/>
        </w:rPr>
        <w:t xml:space="preserve"> </w:t>
      </w:r>
      <w:r>
        <w:t>MCPs</w:t>
      </w:r>
      <w:r>
        <w:rPr>
          <w:spacing w:val="-4"/>
        </w:rPr>
        <w:t xml:space="preserve"> </w:t>
      </w:r>
      <w:r>
        <w:t>receive</w:t>
      </w:r>
      <w:r>
        <w:rPr>
          <w:spacing w:val="-4"/>
        </w:rPr>
        <w:t xml:space="preserve"> </w:t>
      </w:r>
      <w:r>
        <w:t>ADT</w:t>
      </w:r>
      <w:r>
        <w:rPr>
          <w:spacing w:val="-1"/>
        </w:rPr>
        <w:t xml:space="preserve"> </w:t>
      </w:r>
      <w:r>
        <w:rPr>
          <w:spacing w:val="-2"/>
        </w:rPr>
        <w:t>notifications</w:t>
      </w:r>
      <w:r w:rsidR="00420A4B">
        <w:rPr>
          <w:spacing w:val="-2"/>
        </w:rPr>
        <w:t>.</w:t>
      </w:r>
    </w:p>
    <w:p w14:paraId="6F558B35" w14:textId="489CE522" w:rsidR="00EA3C3C" w:rsidRDefault="00EA3C3C">
      <w:pPr>
        <w:pStyle w:val="BodyText"/>
        <w:kinsoku w:val="0"/>
        <w:overflowPunct w:val="0"/>
        <w:rPr>
          <w:sz w:val="20"/>
          <w:szCs w:val="20"/>
        </w:rPr>
      </w:pPr>
    </w:p>
    <w:p w14:paraId="3FCA58A1" w14:textId="0415FA92" w:rsidR="00EA3C3C" w:rsidRDefault="009F65D8">
      <w:pPr>
        <w:pStyle w:val="BodyText"/>
        <w:kinsoku w:val="0"/>
        <w:overflowPunct w:val="0"/>
        <w:spacing w:before="3"/>
        <w:rPr>
          <w:sz w:val="10"/>
          <w:szCs w:val="10"/>
        </w:rPr>
      </w:pPr>
      <w:r>
        <w:rPr>
          <w:noProof/>
        </w:rPr>
        <mc:AlternateContent>
          <mc:Choice Requires="wpg">
            <w:drawing>
              <wp:anchor distT="0" distB="0" distL="0" distR="0" simplePos="0" relativeHeight="251658256" behindDoc="0" locked="0" layoutInCell="0" allowOverlap="1" wp14:anchorId="2443F72F" wp14:editId="65D71A79">
                <wp:simplePos x="0" y="0"/>
                <wp:positionH relativeFrom="page">
                  <wp:posOffset>914400</wp:posOffset>
                </wp:positionH>
                <wp:positionV relativeFrom="paragraph">
                  <wp:posOffset>106045</wp:posOffset>
                </wp:positionV>
                <wp:extent cx="464820" cy="635"/>
                <wp:effectExtent l="0" t="0" r="0" b="0"/>
                <wp:wrapTopAndBottom/>
                <wp:docPr id="81" name="Group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820" cy="635"/>
                          <a:chOff x="1440" y="167"/>
                          <a:chExt cx="732" cy="1"/>
                        </a:xfrm>
                      </wpg:grpSpPr>
                      <wps:wsp>
                        <wps:cNvPr id="82" name="Freeform 71"/>
                        <wps:cNvSpPr>
                          <a:spLocks/>
                        </wps:cNvSpPr>
                        <wps:spPr bwMode="auto">
                          <a:xfrm>
                            <a:off x="1440" y="167"/>
                            <a:ext cx="732" cy="1"/>
                          </a:xfrm>
                          <a:custGeom>
                            <a:avLst/>
                            <a:gdLst>
                              <a:gd name="T0" fmla="*/ 0 w 732"/>
                              <a:gd name="T1" fmla="*/ 0 h 1"/>
                              <a:gd name="T2" fmla="*/ 201 w 732"/>
                              <a:gd name="T3" fmla="*/ 0 h 1"/>
                            </a:gdLst>
                            <a:ahLst/>
                            <a:cxnLst>
                              <a:cxn ang="0">
                                <a:pos x="T0" y="T1"/>
                              </a:cxn>
                              <a:cxn ang="0">
                                <a:pos x="T2" y="T3"/>
                              </a:cxn>
                            </a:cxnLst>
                            <a:rect l="0" t="0" r="r" b="b"/>
                            <a:pathLst>
                              <a:path w="732" h="1">
                                <a:moveTo>
                                  <a:pt x="0" y="0"/>
                                </a:moveTo>
                                <a:lnTo>
                                  <a:pt x="201" y="0"/>
                                </a:lnTo>
                              </a:path>
                            </a:pathLst>
                          </a:custGeom>
                          <a:noFill/>
                          <a:ln w="8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72"/>
                        <wps:cNvSpPr>
                          <a:spLocks/>
                        </wps:cNvSpPr>
                        <wps:spPr bwMode="auto">
                          <a:xfrm>
                            <a:off x="1440" y="167"/>
                            <a:ext cx="732" cy="1"/>
                          </a:xfrm>
                          <a:custGeom>
                            <a:avLst/>
                            <a:gdLst>
                              <a:gd name="T0" fmla="*/ 266 w 732"/>
                              <a:gd name="T1" fmla="*/ 0 h 1"/>
                              <a:gd name="T2" fmla="*/ 464 w 732"/>
                              <a:gd name="T3" fmla="*/ 0 h 1"/>
                            </a:gdLst>
                            <a:ahLst/>
                            <a:cxnLst>
                              <a:cxn ang="0">
                                <a:pos x="T0" y="T1"/>
                              </a:cxn>
                              <a:cxn ang="0">
                                <a:pos x="T2" y="T3"/>
                              </a:cxn>
                            </a:cxnLst>
                            <a:rect l="0" t="0" r="r" b="b"/>
                            <a:pathLst>
                              <a:path w="732" h="1">
                                <a:moveTo>
                                  <a:pt x="266" y="0"/>
                                </a:moveTo>
                                <a:lnTo>
                                  <a:pt x="464" y="0"/>
                                </a:lnTo>
                              </a:path>
                            </a:pathLst>
                          </a:custGeom>
                          <a:noFill/>
                          <a:ln w="8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73"/>
                        <wps:cNvSpPr>
                          <a:spLocks/>
                        </wps:cNvSpPr>
                        <wps:spPr bwMode="auto">
                          <a:xfrm>
                            <a:off x="1440" y="167"/>
                            <a:ext cx="732" cy="1"/>
                          </a:xfrm>
                          <a:custGeom>
                            <a:avLst/>
                            <a:gdLst>
                              <a:gd name="T0" fmla="*/ 530 w 732"/>
                              <a:gd name="T1" fmla="*/ 0 h 1"/>
                              <a:gd name="T2" fmla="*/ 731 w 732"/>
                              <a:gd name="T3" fmla="*/ 0 h 1"/>
                            </a:gdLst>
                            <a:ahLst/>
                            <a:cxnLst>
                              <a:cxn ang="0">
                                <a:pos x="T0" y="T1"/>
                              </a:cxn>
                              <a:cxn ang="0">
                                <a:pos x="T2" y="T3"/>
                              </a:cxn>
                            </a:cxnLst>
                            <a:rect l="0" t="0" r="r" b="b"/>
                            <a:pathLst>
                              <a:path w="732" h="1">
                                <a:moveTo>
                                  <a:pt x="530" y="0"/>
                                </a:moveTo>
                                <a:lnTo>
                                  <a:pt x="731" y="0"/>
                                </a:lnTo>
                              </a:path>
                            </a:pathLst>
                          </a:custGeom>
                          <a:noFill/>
                          <a:ln w="8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w14:anchorId="0FC3AE3C">
              <v:group id="Group 70" style="position:absolute;margin-left:1in;margin-top:8.35pt;width:36.6pt;height:.05pt;z-index:251653120;mso-wrap-distance-left:0;mso-wrap-distance-right:0;mso-position-horizontal-relative:page" alt="&quot;&quot;" coordsize="732,1" coordorigin="1440,167" o:spid="_x0000_s1026" o:allowincell="f" w14:anchorId="09DDFF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">
                <v:shape id="Freeform 71" style="position:absolute;left:1440;top:167;width:732;height:1;visibility:visible;mso-wrap-style:square;v-text-anchor:top" coordsize="732,1" o:spid="_x0000_s1027" filled="f" strokeweight=".24592mm" path="m,l2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">
                  <v:path arrowok="t" o:connecttype="custom" o:connectlocs="0,0;201,0" o:connectangles="0,0"/>
                </v:shape>
                <v:shape id="Freeform 72" style="position:absolute;left:1440;top:167;width:732;height:1;visibility:visible;mso-wrap-style:square;v-text-anchor:top" coordsize="732,1" o:spid="_x0000_s1028" filled="f" strokeweight=".24592mm" path="m266,l4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">
                  <v:path arrowok="t" o:connecttype="custom" o:connectlocs="266,0;464,0" o:connectangles="0,0"/>
                </v:shape>
                <v:shape id="Freeform 73" style="position:absolute;left:1440;top:167;width:732;height:1;visibility:visible;mso-wrap-style:square;v-text-anchor:top" coordsize="732,1" o:spid="_x0000_s1029" filled="f" strokeweight=".24592mm" path="m530,l7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">
                  <v:path arrowok="t" o:connecttype="custom" o:connectlocs="530,0;731,0" o:connectangles="0,0"/>
                </v:shape>
                <w10:wrap type="topAndBottom" anchorx="page"/>
              </v:group>
            </w:pict>
          </mc:Fallback>
        </mc:AlternateContent>
      </w:r>
    </w:p>
    <w:p w14:paraId="50B6F360" w14:textId="5BFE5009" w:rsidR="00EA3C3C" w:rsidRDefault="00EA3C3C">
      <w:pPr>
        <w:pStyle w:val="BodyText"/>
        <w:kinsoku w:val="0"/>
        <w:overflowPunct w:val="0"/>
        <w:spacing w:before="169" w:after="14" w:line="350" w:lineRule="auto"/>
        <w:ind w:left="140" w:right="4811"/>
        <w:rPr>
          <w:i/>
          <w:iCs/>
          <w:color w:val="000000"/>
        </w:rPr>
      </w:pPr>
      <w:r>
        <w:rPr>
          <w:i/>
          <w:iCs/>
        </w:rPr>
        <w:t>NOTE:</w:t>
      </w:r>
      <w:r>
        <w:rPr>
          <w:i/>
          <w:iCs/>
          <w:spacing w:val="-3"/>
        </w:rPr>
        <w:t xml:space="preserve"> </w:t>
      </w:r>
      <w:r>
        <w:rPr>
          <w:i/>
          <w:iCs/>
        </w:rPr>
        <w:t>Acute</w:t>
      </w:r>
      <w:r>
        <w:rPr>
          <w:i/>
          <w:iCs/>
          <w:spacing w:val="-5"/>
        </w:rPr>
        <w:t xml:space="preserve"> </w:t>
      </w:r>
      <w:r>
        <w:rPr>
          <w:i/>
          <w:iCs/>
        </w:rPr>
        <w:t>care</w:t>
      </w:r>
      <w:r>
        <w:rPr>
          <w:i/>
          <w:iCs/>
          <w:spacing w:val="-5"/>
        </w:rPr>
        <w:t xml:space="preserve"> </w:t>
      </w:r>
      <w:r>
        <w:rPr>
          <w:i/>
          <w:iCs/>
        </w:rPr>
        <w:t>facilities</w:t>
      </w:r>
      <w:r>
        <w:rPr>
          <w:i/>
          <w:iCs/>
          <w:spacing w:val="-4"/>
        </w:rPr>
        <w:t xml:space="preserve"> </w:t>
      </w:r>
      <w:r>
        <w:rPr>
          <w:i/>
          <w:iCs/>
        </w:rPr>
        <w:t>exclude</w:t>
      </w:r>
      <w:r>
        <w:rPr>
          <w:i/>
          <w:iCs/>
          <w:spacing w:val="-5"/>
        </w:rPr>
        <w:t xml:space="preserve"> </w:t>
      </w:r>
      <w:r>
        <w:rPr>
          <w:i/>
          <w:iCs/>
        </w:rPr>
        <w:t>ICF/DD</w:t>
      </w:r>
      <w:r>
        <w:rPr>
          <w:i/>
          <w:iCs/>
          <w:spacing w:val="-4"/>
        </w:rPr>
        <w:t xml:space="preserve"> </w:t>
      </w:r>
      <w:r>
        <w:rPr>
          <w:i/>
          <w:iCs/>
        </w:rPr>
        <w:t>and</w:t>
      </w:r>
      <w:r>
        <w:rPr>
          <w:i/>
          <w:iCs/>
          <w:spacing w:val="-4"/>
        </w:rPr>
        <w:t xml:space="preserve"> </w:t>
      </w:r>
      <w:r>
        <w:rPr>
          <w:i/>
          <w:iCs/>
        </w:rPr>
        <w:t>intermediate</w:t>
      </w:r>
      <w:r>
        <w:rPr>
          <w:i/>
          <w:iCs/>
          <w:spacing w:val="-5"/>
        </w:rPr>
        <w:t xml:space="preserve"> </w:t>
      </w:r>
      <w:r>
        <w:rPr>
          <w:i/>
          <w:iCs/>
        </w:rPr>
        <w:t>rehab</w:t>
      </w:r>
      <w:r>
        <w:rPr>
          <w:i/>
          <w:iCs/>
          <w:spacing w:val="-4"/>
        </w:rPr>
        <w:t xml:space="preserve"> </w:t>
      </w:r>
      <w:r>
        <w:rPr>
          <w:i/>
          <w:iCs/>
        </w:rPr>
        <w:t xml:space="preserve">facilities </w:t>
      </w:r>
      <w:r>
        <w:rPr>
          <w:i/>
          <w:iCs/>
          <w:color w:val="000000"/>
          <w:shd w:val="clear" w:color="auto" w:fill="FFFF00"/>
        </w:rPr>
        <w:t>Enter response in the Quantitative Reporting Template (Excel).</w:t>
      </w:r>
    </w:p>
    <w:p w14:paraId="527BB871" w14:textId="77777777" w:rsidR="00EA3C3C" w:rsidRDefault="00EA3C3C">
      <w:pPr>
        <w:pStyle w:val="BodyText"/>
        <w:kinsoku w:val="0"/>
        <w:overflowPunct w:val="0"/>
        <w:spacing w:before="144"/>
        <w:ind w:left="140"/>
        <w:rPr>
          <w:spacing w:val="-2"/>
        </w:rPr>
        <w:sectPr w:rsidR="00EA3C3C">
          <w:headerReference w:type="default" r:id="rId37"/>
          <w:footerReference w:type="default" r:id="rId38"/>
          <w:pgSz w:w="15840" w:h="12240" w:orient="landscape"/>
          <w:pgMar w:top="1500" w:right="1300" w:bottom="1180" w:left="1300" w:header="1040" w:footer="985" w:gutter="0"/>
          <w:cols w:space="720"/>
          <w:noEndnote/>
        </w:sectPr>
      </w:pPr>
    </w:p>
    <w:bookmarkStart w:id="29" w:name="3.4.4_Measure_Description_"/>
    <w:bookmarkStart w:id="30" w:name="3.4.5_Measure_Description_"/>
    <w:bookmarkEnd w:id="29"/>
    <w:bookmarkEnd w:id="30"/>
    <w:p w14:paraId="26956F4C" w14:textId="1327A6E5" w:rsidR="00EA3C3C" w:rsidRDefault="009F65D8">
      <w:pPr>
        <w:pStyle w:val="BodyText"/>
        <w:kinsoku w:val="0"/>
        <w:overflowPunct w:val="0"/>
        <w:spacing w:before="3"/>
        <w:rPr>
          <w:i/>
          <w:iCs/>
          <w:sz w:val="10"/>
          <w:szCs w:val="10"/>
        </w:rPr>
      </w:pPr>
      <w:r>
        <w:rPr>
          <w:noProof/>
        </w:rPr>
        <mc:AlternateContent>
          <mc:Choice Requires="wps">
            <w:drawing>
              <wp:anchor distT="0" distB="0" distL="0" distR="0" simplePos="0" relativeHeight="251658257" behindDoc="0" locked="0" layoutInCell="0" allowOverlap="1" wp14:anchorId="393AA3EE" wp14:editId="5F3BA694">
                <wp:simplePos x="0" y="0"/>
                <wp:positionH relativeFrom="page">
                  <wp:posOffset>895985</wp:posOffset>
                </wp:positionH>
                <wp:positionV relativeFrom="paragraph">
                  <wp:posOffset>101600</wp:posOffset>
                </wp:positionV>
                <wp:extent cx="8266430" cy="437515"/>
                <wp:effectExtent l="0" t="0" r="0" b="0"/>
                <wp:wrapTopAndBottom/>
                <wp:docPr id="74" name="Text Box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6430" cy="437515"/>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125D4B" w14:textId="45054B16" w:rsidR="00763C10" w:rsidRDefault="00763C10">
                            <w:pPr>
                              <w:pStyle w:val="BodyText"/>
                              <w:kinsoku w:val="0"/>
                              <w:overflowPunct w:val="0"/>
                              <w:spacing w:line="370" w:lineRule="exact"/>
                              <w:ind w:left="28"/>
                              <w:rPr>
                                <w:b/>
                                <w:bCs/>
                                <w:color w:val="16305A"/>
                                <w:spacing w:val="-2"/>
                                <w:sz w:val="28"/>
                                <w:szCs w:val="28"/>
                              </w:rPr>
                            </w:pPr>
                            <w:r>
                              <w:rPr>
                                <w:b/>
                                <w:bCs/>
                                <w:color w:val="16305A"/>
                                <w:sz w:val="28"/>
                                <w:szCs w:val="28"/>
                              </w:rPr>
                              <w:t>T.4.2</w:t>
                            </w:r>
                            <w:r>
                              <w:rPr>
                                <w:b/>
                                <w:bCs/>
                                <w:color w:val="16305A"/>
                                <w:spacing w:val="-4"/>
                                <w:sz w:val="28"/>
                                <w:szCs w:val="28"/>
                              </w:rPr>
                              <w:t xml:space="preserve"> </w:t>
                            </w:r>
                            <w:r>
                              <w:rPr>
                                <w:b/>
                                <w:bCs/>
                                <w:color w:val="16305A"/>
                                <w:sz w:val="28"/>
                                <w:szCs w:val="28"/>
                              </w:rPr>
                              <w:t>Measure</w:t>
                            </w:r>
                            <w:r>
                              <w:rPr>
                                <w:b/>
                                <w:bCs/>
                                <w:color w:val="16305A"/>
                                <w:spacing w:val="-4"/>
                                <w:sz w:val="28"/>
                                <w:szCs w:val="28"/>
                              </w:rPr>
                              <w:t xml:space="preserve"> </w:t>
                            </w:r>
                            <w:r>
                              <w:rPr>
                                <w:b/>
                                <w:bCs/>
                                <w:color w:val="16305A"/>
                                <w:spacing w:val="-2"/>
                                <w:sz w:val="28"/>
                                <w:szCs w:val="28"/>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AA3EE" id="Text Box 74" o:spid="_x0000_s1042" type="#_x0000_t202" alt="&quot;&quot;" style="position:absolute;margin-left:70.55pt;margin-top:8pt;width:650.9pt;height:34.45pt;z-index:25165825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" o:allowincell="f" fillcolor="#d9e1f3" stroked="f">
                <v:textbox inset="0,0,0,0">
                  <w:txbxContent>
                    <w:p w14:paraId="50125D4B" w14:textId="45054B16" w:rsidR="00763C10" w:rsidRDefault="00763C10">
                      <w:pPr>
                        <w:pStyle w:val="BodyText"/>
                        <w:kinsoku w:val="0"/>
                        <w:overflowPunct w:val="0"/>
                        <w:spacing w:line="370" w:lineRule="exact"/>
                        <w:ind w:left="28"/>
                        <w:rPr>
                          <w:b/>
                          <w:bCs/>
                          <w:color w:val="16305A"/>
                          <w:spacing w:val="-2"/>
                          <w:sz w:val="28"/>
                          <w:szCs w:val="28"/>
                        </w:rPr>
                      </w:pPr>
                      <w:r>
                        <w:rPr>
                          <w:b/>
                          <w:bCs/>
                          <w:color w:val="16305A"/>
                          <w:sz w:val="28"/>
                          <w:szCs w:val="28"/>
                        </w:rPr>
                        <w:t>T.4.2</w:t>
                      </w:r>
                      <w:r>
                        <w:rPr>
                          <w:b/>
                          <w:bCs/>
                          <w:color w:val="16305A"/>
                          <w:spacing w:val="-4"/>
                          <w:sz w:val="28"/>
                          <w:szCs w:val="28"/>
                        </w:rPr>
                        <w:t xml:space="preserve"> </w:t>
                      </w:r>
                      <w:r>
                        <w:rPr>
                          <w:b/>
                          <w:bCs/>
                          <w:color w:val="16305A"/>
                          <w:sz w:val="28"/>
                          <w:szCs w:val="28"/>
                        </w:rPr>
                        <w:t>Measure</w:t>
                      </w:r>
                      <w:r>
                        <w:rPr>
                          <w:b/>
                          <w:bCs/>
                          <w:color w:val="16305A"/>
                          <w:spacing w:val="-4"/>
                          <w:sz w:val="28"/>
                          <w:szCs w:val="28"/>
                        </w:rPr>
                        <w:t xml:space="preserve"> </w:t>
                      </w:r>
                      <w:r>
                        <w:rPr>
                          <w:b/>
                          <w:bCs/>
                          <w:color w:val="16305A"/>
                          <w:spacing w:val="-2"/>
                          <w:sz w:val="28"/>
                          <w:szCs w:val="28"/>
                        </w:rPr>
                        <w:t>Description</w:t>
                      </w:r>
                    </w:p>
                  </w:txbxContent>
                </v:textbox>
                <w10:wrap type="topAndBottom" anchorx="page"/>
              </v:shape>
            </w:pict>
          </mc:Fallback>
        </mc:AlternateContent>
      </w:r>
    </w:p>
    <w:p w14:paraId="43C85BA2" w14:textId="77777777" w:rsidR="00693531" w:rsidRPr="004105CD" w:rsidRDefault="002C58B1" w:rsidP="002C58B1">
      <w:pPr>
        <w:pStyle w:val="BodyText"/>
        <w:kinsoku w:val="0"/>
        <w:overflowPunct w:val="0"/>
        <w:spacing w:before="147"/>
        <w:ind w:left="140"/>
        <w:rPr>
          <w:b/>
          <w:bCs/>
          <w:color w:val="2C6D8D"/>
        </w:rPr>
      </w:pPr>
      <w:r w:rsidRPr="004105CD">
        <w:rPr>
          <w:b/>
          <w:bCs/>
          <w:color w:val="2C6D8D"/>
        </w:rPr>
        <w:t>Narrative Response &amp; Materials Submission</w:t>
      </w:r>
    </w:p>
    <w:p w14:paraId="35AD9994" w14:textId="5E226B8E" w:rsidR="002C58B1" w:rsidRDefault="002C58B1" w:rsidP="00206072">
      <w:pPr>
        <w:pStyle w:val="BodyText"/>
        <w:kinsoku w:val="0"/>
        <w:overflowPunct w:val="0"/>
        <w:spacing w:before="147"/>
        <w:ind w:left="140"/>
      </w:pPr>
      <w:r>
        <w:t>Establish collaborations with hospital, skilled nursing facility</w:t>
      </w:r>
      <w:r w:rsidR="007712F0">
        <w:t>,</w:t>
      </w:r>
      <w:r>
        <w:t xml:space="preserve"> and </w:t>
      </w:r>
      <w:r w:rsidR="00693531">
        <w:t>long-term</w:t>
      </w:r>
      <w:r>
        <w:t xml:space="preserve"> acute care hospital partners to improve care transitions for Members entering, transferring, and being discharged from acute and post-acute care facilities.</w:t>
      </w:r>
    </w:p>
    <w:p w14:paraId="20913354" w14:textId="673BF73E" w:rsidR="002C58B1" w:rsidRDefault="002C58B1" w:rsidP="00A63E3E">
      <w:pPr>
        <w:pStyle w:val="BodyText"/>
        <w:kinsoku w:val="0"/>
        <w:overflowPunct w:val="0"/>
        <w:spacing w:before="147"/>
        <w:ind w:left="140"/>
      </w:pPr>
      <w:r>
        <w:t xml:space="preserve">The response must include how the MCP developed processes, </w:t>
      </w:r>
      <w:r w:rsidR="00693531">
        <w:t>policies,</w:t>
      </w:r>
      <w:r>
        <w:t xml:space="preserve"> and protocols for contracted general acute care hospitals, long-term acute care hospitals</w:t>
      </w:r>
      <w:r w:rsidR="000A383D">
        <w:t>,</w:t>
      </w:r>
      <w:r>
        <w:t xml:space="preserve"> and skilled nursing facilities to improve care transitions from and between their facilities and to the home and other community-based settings. Response must also include a description of the MCP's plan to establish periodic joint operation meetings (JOM) with facilities serving the largest proportion of members. (See technical specifications for a suggested methodology to identify facilities.)</w:t>
      </w:r>
    </w:p>
    <w:p w14:paraId="7D6AD5A2" w14:textId="77777777" w:rsidR="002C58B1" w:rsidRDefault="002C58B1" w:rsidP="00A63E3E">
      <w:pPr>
        <w:pStyle w:val="BodyText"/>
        <w:kinsoku w:val="0"/>
        <w:overflowPunct w:val="0"/>
        <w:spacing w:before="240"/>
        <w:ind w:left="140"/>
      </w:pPr>
      <w:r>
        <w:t>Responses may include how the Plan leveraged existing processes or collaborated with other MCPs in the county to:</w:t>
      </w:r>
    </w:p>
    <w:p w14:paraId="0692A9EE" w14:textId="77777777" w:rsidR="002C58B1" w:rsidRDefault="002C58B1" w:rsidP="00A63E3E">
      <w:pPr>
        <w:pStyle w:val="BodyText"/>
        <w:kinsoku w:val="0"/>
        <w:overflowPunct w:val="0"/>
        <w:spacing w:before="147"/>
        <w:ind w:left="140" w:firstLine="580"/>
      </w:pPr>
      <w:r>
        <w:t>1) Establish discharge planning and care transition protocols for each of the facility types above;</w:t>
      </w:r>
    </w:p>
    <w:p w14:paraId="438DCF86" w14:textId="77777777" w:rsidR="002C58B1" w:rsidRDefault="002C58B1" w:rsidP="00A63E3E">
      <w:pPr>
        <w:pStyle w:val="BodyText"/>
        <w:kinsoku w:val="0"/>
        <w:overflowPunct w:val="0"/>
        <w:spacing w:before="147"/>
        <w:ind w:left="720"/>
      </w:pPr>
      <w:r>
        <w:t>2) Develop requirements for facilities to notify and communicate with ECM and other primary care providers to support seamless care transitions, including discharge summaries and medication lists upon discharge;</w:t>
      </w:r>
    </w:p>
    <w:p w14:paraId="325F2D22" w14:textId="77777777" w:rsidR="002C58B1" w:rsidRDefault="002C58B1" w:rsidP="00A63E3E">
      <w:pPr>
        <w:pStyle w:val="BodyText"/>
        <w:kinsoku w:val="0"/>
        <w:overflowPunct w:val="0"/>
        <w:spacing w:before="147"/>
        <w:ind w:left="140" w:firstLine="580"/>
      </w:pPr>
      <w:r>
        <w:t>3) Require contracted facilities to establish policies and procedures to support effective care transitions;</w:t>
      </w:r>
    </w:p>
    <w:p w14:paraId="085348F2" w14:textId="77777777" w:rsidR="002C58B1" w:rsidRDefault="002C58B1" w:rsidP="00A63E3E">
      <w:pPr>
        <w:pStyle w:val="BodyText"/>
        <w:kinsoku w:val="0"/>
        <w:overflowPunct w:val="0"/>
        <w:spacing w:before="147"/>
        <w:ind w:left="140" w:firstLine="580"/>
      </w:pPr>
      <w:r>
        <w:t>4) Demonstrate progress toward establishing JOM to review status of care transition practices and outcomes; and</w:t>
      </w:r>
    </w:p>
    <w:p w14:paraId="73C1C041" w14:textId="0288FA1E" w:rsidR="000A383D" w:rsidRDefault="002C58B1" w:rsidP="00A63E3E">
      <w:pPr>
        <w:pStyle w:val="BodyText"/>
        <w:kinsoku w:val="0"/>
        <w:overflowPunct w:val="0"/>
        <w:spacing w:before="147"/>
        <w:ind w:left="140" w:firstLine="580"/>
      </w:pPr>
      <w:r>
        <w:t>5) Develop contracting requirements that incorporate the above requirements into managed care contracts.</w:t>
      </w:r>
    </w:p>
    <w:p w14:paraId="74FD958C" w14:textId="77777777" w:rsidR="002C58B1" w:rsidRDefault="002C58B1" w:rsidP="00A63E3E">
      <w:pPr>
        <w:pStyle w:val="BodyText"/>
        <w:kinsoku w:val="0"/>
        <w:overflowPunct w:val="0"/>
        <w:spacing w:before="240"/>
        <w:ind w:left="140"/>
      </w:pPr>
      <w:r>
        <w:t>MCP will submit:</w:t>
      </w:r>
    </w:p>
    <w:p w14:paraId="3F5F0B81" w14:textId="77777777" w:rsidR="002C58B1" w:rsidRDefault="002C58B1" w:rsidP="002C58B1">
      <w:pPr>
        <w:pStyle w:val="BodyText"/>
        <w:kinsoku w:val="0"/>
        <w:overflowPunct w:val="0"/>
        <w:spacing w:before="147"/>
        <w:ind w:left="140"/>
      </w:pPr>
      <w:r>
        <w:t>(1) Written protocols for discharge planning and care transitions for each of these facility types:</w:t>
      </w:r>
    </w:p>
    <w:p w14:paraId="3C492DDA" w14:textId="77777777" w:rsidR="002C58B1" w:rsidRDefault="002C58B1" w:rsidP="00A63E3E">
      <w:pPr>
        <w:pStyle w:val="BodyText"/>
        <w:kinsoku w:val="0"/>
        <w:overflowPunct w:val="0"/>
        <w:spacing w:before="147"/>
        <w:ind w:left="990" w:hanging="630"/>
      </w:pPr>
      <w:r>
        <w:t xml:space="preserve">     •</w:t>
      </w:r>
      <w:r>
        <w:tab/>
        <w:t xml:space="preserve"> General acute care hospital</w:t>
      </w:r>
    </w:p>
    <w:p w14:paraId="5E70E3CD" w14:textId="77777777" w:rsidR="002C58B1" w:rsidRDefault="002C58B1" w:rsidP="00A63E3E">
      <w:pPr>
        <w:pStyle w:val="BodyText"/>
        <w:kinsoku w:val="0"/>
        <w:overflowPunct w:val="0"/>
        <w:spacing w:before="147"/>
        <w:ind w:left="990" w:hanging="630"/>
      </w:pPr>
      <w:r>
        <w:t xml:space="preserve">     •</w:t>
      </w:r>
      <w:r>
        <w:tab/>
        <w:t xml:space="preserve"> Long term acute care hospital</w:t>
      </w:r>
    </w:p>
    <w:p w14:paraId="2BE026FC" w14:textId="17B434DF" w:rsidR="002C58B1" w:rsidRDefault="002C58B1" w:rsidP="00A63E3E">
      <w:pPr>
        <w:pStyle w:val="BodyText"/>
        <w:kinsoku w:val="0"/>
        <w:overflowPunct w:val="0"/>
        <w:spacing w:before="147"/>
        <w:ind w:left="990" w:hanging="630"/>
      </w:pPr>
      <w:r>
        <w:t xml:space="preserve">     •</w:t>
      </w:r>
      <w:r>
        <w:tab/>
        <w:t xml:space="preserve"> Skilled nursing facility</w:t>
      </w:r>
      <w:r w:rsidR="00A63E3E">
        <w:br/>
      </w:r>
    </w:p>
    <w:p w14:paraId="42078F6B" w14:textId="1F656F2E" w:rsidR="00693531" w:rsidRDefault="002C58B1">
      <w:pPr>
        <w:pStyle w:val="BodyText"/>
        <w:kinsoku w:val="0"/>
        <w:overflowPunct w:val="0"/>
        <w:spacing w:before="3"/>
      </w:pPr>
      <w:r>
        <w:t xml:space="preserve">These protocols should include requirements for facilities to notify and communicate with primary </w:t>
      </w:r>
      <w:r w:rsidR="00693531">
        <w:t>care and</w:t>
      </w:r>
      <w:r>
        <w:t xml:space="preserve"> coordinate continuity of care with prior PCP and ECM providers, including sharing of discharge summaries, care plans, and medication lists.</w:t>
      </w:r>
    </w:p>
    <w:p w14:paraId="1166F4EE" w14:textId="2DB740BC" w:rsidR="00BF186F" w:rsidRDefault="00BF186F">
      <w:pPr>
        <w:pStyle w:val="BodyText"/>
        <w:kinsoku w:val="0"/>
        <w:overflowPunct w:val="0"/>
        <w:spacing w:before="3"/>
      </w:pPr>
    </w:p>
    <w:p w14:paraId="5CB8CEFA" w14:textId="5BEFF649" w:rsidR="00693531" w:rsidRDefault="00BF186F">
      <w:pPr>
        <w:pStyle w:val="BodyText"/>
        <w:kinsoku w:val="0"/>
        <w:overflowPunct w:val="0"/>
        <w:spacing w:before="3"/>
      </w:pPr>
      <w:r w:rsidRPr="00E902D5">
        <w:t>(2) Meeting notes or emails showing progress toward requiring facilities to establish policies and procedures to support effective care transitions.</w:t>
      </w:r>
    </w:p>
    <w:p w14:paraId="49F76A5C" w14:textId="77777777" w:rsidR="0069617A" w:rsidRDefault="0069617A" w:rsidP="0069617A">
      <w:pPr>
        <w:pStyle w:val="BodyText"/>
        <w:kinsoku w:val="0"/>
        <w:overflowPunct w:val="0"/>
        <w:spacing w:before="120" w:line="331" w:lineRule="auto"/>
        <w:ind w:left="140" w:right="6373"/>
        <w:rPr>
          <w:i/>
          <w:iCs/>
          <w:color w:val="000000"/>
        </w:rPr>
      </w:pPr>
      <w:r>
        <w:rPr>
          <w:i/>
          <w:iCs/>
          <w:color w:val="000000"/>
          <w:shd w:val="clear" w:color="auto" w:fill="FFFF00"/>
        </w:rPr>
        <w:t>Enter</w:t>
      </w:r>
      <w:r>
        <w:rPr>
          <w:i/>
          <w:iCs/>
          <w:color w:val="000000"/>
          <w:spacing w:val="-3"/>
          <w:shd w:val="clear" w:color="auto" w:fill="FFFF00"/>
        </w:rPr>
        <w:t xml:space="preserve"> </w:t>
      </w:r>
      <w:r>
        <w:rPr>
          <w:i/>
          <w:iCs/>
          <w:color w:val="000000"/>
          <w:shd w:val="clear" w:color="auto" w:fill="FFFF00"/>
        </w:rPr>
        <w:t>response</w:t>
      </w:r>
      <w:r>
        <w:rPr>
          <w:i/>
          <w:iCs/>
          <w:color w:val="000000"/>
          <w:spacing w:val="-6"/>
          <w:shd w:val="clear" w:color="auto" w:fill="FFFF00"/>
        </w:rPr>
        <w:t xml:space="preserve"> </w:t>
      </w:r>
      <w:r>
        <w:rPr>
          <w:i/>
          <w:iCs/>
          <w:color w:val="000000"/>
          <w:shd w:val="clear" w:color="auto" w:fill="FFFF00"/>
        </w:rPr>
        <w:t>in</w:t>
      </w:r>
      <w:r>
        <w:rPr>
          <w:i/>
          <w:iCs/>
          <w:color w:val="000000"/>
          <w:spacing w:val="-5"/>
          <w:shd w:val="clear" w:color="auto" w:fill="FFFF00"/>
        </w:rPr>
        <w:t xml:space="preserve"> </w:t>
      </w:r>
      <w:r>
        <w:rPr>
          <w:i/>
          <w:iCs/>
          <w:color w:val="000000"/>
          <w:shd w:val="clear" w:color="auto" w:fill="FFFF00"/>
        </w:rPr>
        <w:t>the</w:t>
      </w:r>
      <w:r>
        <w:rPr>
          <w:i/>
          <w:iCs/>
          <w:color w:val="000000"/>
          <w:spacing w:val="-6"/>
          <w:shd w:val="clear" w:color="auto" w:fill="FFFF00"/>
        </w:rPr>
        <w:t xml:space="preserve"> </w:t>
      </w:r>
      <w:r>
        <w:rPr>
          <w:i/>
          <w:iCs/>
          <w:color w:val="000000"/>
          <w:shd w:val="clear" w:color="auto" w:fill="FFFF00"/>
        </w:rPr>
        <w:t>Narrative</w:t>
      </w:r>
      <w:r>
        <w:rPr>
          <w:i/>
          <w:iCs/>
          <w:color w:val="000000"/>
          <w:spacing w:val="-4"/>
          <w:shd w:val="clear" w:color="auto" w:fill="FFFF00"/>
        </w:rPr>
        <w:t xml:space="preserve"> </w:t>
      </w:r>
      <w:r>
        <w:rPr>
          <w:i/>
          <w:iCs/>
          <w:color w:val="000000"/>
          <w:shd w:val="clear" w:color="auto" w:fill="FFFF00"/>
        </w:rPr>
        <w:t>Report,</w:t>
      </w:r>
      <w:r>
        <w:rPr>
          <w:i/>
          <w:iCs/>
          <w:color w:val="000000"/>
          <w:spacing w:val="-4"/>
          <w:shd w:val="clear" w:color="auto" w:fill="FFFF00"/>
        </w:rPr>
        <w:t xml:space="preserve"> </w:t>
      </w:r>
      <w:r>
        <w:rPr>
          <w:i/>
          <w:iCs/>
          <w:color w:val="000000"/>
          <w:shd w:val="clear" w:color="auto" w:fill="FFFF00"/>
        </w:rPr>
        <w:t>example</w:t>
      </w:r>
      <w:r>
        <w:rPr>
          <w:i/>
          <w:iCs/>
          <w:color w:val="000000"/>
          <w:spacing w:val="-4"/>
          <w:shd w:val="clear" w:color="auto" w:fill="FFFF00"/>
        </w:rPr>
        <w:t xml:space="preserve"> </w:t>
      </w:r>
      <w:r>
        <w:rPr>
          <w:i/>
          <w:iCs/>
          <w:color w:val="000000"/>
          <w:shd w:val="clear" w:color="auto" w:fill="FFFF00"/>
        </w:rPr>
        <w:t>in</w:t>
      </w:r>
      <w:r>
        <w:rPr>
          <w:i/>
          <w:iCs/>
          <w:color w:val="000000"/>
          <w:spacing w:val="-5"/>
          <w:shd w:val="clear" w:color="auto" w:fill="FFFF00"/>
        </w:rPr>
        <w:t xml:space="preserve"> </w:t>
      </w:r>
      <w:r>
        <w:rPr>
          <w:i/>
          <w:iCs/>
          <w:color w:val="000000"/>
          <w:shd w:val="clear" w:color="auto" w:fill="FFFF00"/>
        </w:rPr>
        <w:t>Appendix</w:t>
      </w:r>
      <w:r>
        <w:rPr>
          <w:i/>
          <w:iCs/>
          <w:color w:val="000000"/>
          <w:spacing w:val="-5"/>
          <w:shd w:val="clear" w:color="auto" w:fill="FFFF00"/>
        </w:rPr>
        <w:t xml:space="preserve"> </w:t>
      </w:r>
      <w:r>
        <w:rPr>
          <w:i/>
          <w:iCs/>
          <w:color w:val="000000"/>
          <w:shd w:val="clear" w:color="auto" w:fill="FFFF00"/>
        </w:rPr>
        <w:t>A.</w:t>
      </w:r>
      <w:r>
        <w:rPr>
          <w:i/>
          <w:iCs/>
          <w:color w:val="000000"/>
        </w:rPr>
        <w:t xml:space="preserve"> </w:t>
      </w:r>
    </w:p>
    <w:p w14:paraId="1FC840DD" w14:textId="77777777" w:rsidR="00A63E3E" w:rsidRDefault="00A63E3E">
      <w:pPr>
        <w:pStyle w:val="BodyText"/>
        <w:kinsoku w:val="0"/>
        <w:overflowPunct w:val="0"/>
        <w:spacing w:before="3"/>
      </w:pPr>
    </w:p>
    <w:p w14:paraId="76EE2E38" w14:textId="745785E6" w:rsidR="00EA3C3C" w:rsidRDefault="009F65D8" w:rsidP="00A63E3E">
      <w:pPr>
        <w:pStyle w:val="BodyText"/>
        <w:kinsoku w:val="0"/>
        <w:overflowPunct w:val="0"/>
        <w:rPr>
          <w:i/>
          <w:iCs/>
          <w:sz w:val="10"/>
          <w:szCs w:val="10"/>
        </w:rPr>
      </w:pPr>
      <w:r>
        <w:rPr>
          <w:noProof/>
        </w:rPr>
        <mc:AlternateContent>
          <mc:Choice Requires="wpg">
            <w:drawing>
              <wp:anchor distT="0" distB="0" distL="0" distR="0" simplePos="0" relativeHeight="251658258" behindDoc="0" locked="0" layoutInCell="0" allowOverlap="1" wp14:anchorId="19AFC232" wp14:editId="1BBECFF9">
                <wp:simplePos x="0" y="0"/>
                <wp:positionH relativeFrom="page">
                  <wp:posOffset>914400</wp:posOffset>
                </wp:positionH>
                <wp:positionV relativeFrom="paragraph">
                  <wp:posOffset>104140</wp:posOffset>
                </wp:positionV>
                <wp:extent cx="464820" cy="635"/>
                <wp:effectExtent l="0" t="0" r="0" b="0"/>
                <wp:wrapTopAndBottom/>
                <wp:docPr id="70" name="Group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820" cy="635"/>
                          <a:chOff x="1440" y="164"/>
                          <a:chExt cx="732" cy="1"/>
                        </a:xfrm>
                      </wpg:grpSpPr>
                      <wps:wsp>
                        <wps:cNvPr id="71" name="Freeform 86"/>
                        <wps:cNvSpPr>
                          <a:spLocks/>
                        </wps:cNvSpPr>
                        <wps:spPr bwMode="auto">
                          <a:xfrm>
                            <a:off x="1440" y="164"/>
                            <a:ext cx="732" cy="1"/>
                          </a:xfrm>
                          <a:custGeom>
                            <a:avLst/>
                            <a:gdLst>
                              <a:gd name="T0" fmla="*/ 0 w 732"/>
                              <a:gd name="T1" fmla="*/ 0 h 1"/>
                              <a:gd name="T2" fmla="*/ 201 w 732"/>
                              <a:gd name="T3" fmla="*/ 0 h 1"/>
                            </a:gdLst>
                            <a:ahLst/>
                            <a:cxnLst>
                              <a:cxn ang="0">
                                <a:pos x="T0" y="T1"/>
                              </a:cxn>
                              <a:cxn ang="0">
                                <a:pos x="T2" y="T3"/>
                              </a:cxn>
                            </a:cxnLst>
                            <a:rect l="0" t="0" r="r" b="b"/>
                            <a:pathLst>
                              <a:path w="732" h="1">
                                <a:moveTo>
                                  <a:pt x="0" y="0"/>
                                </a:moveTo>
                                <a:lnTo>
                                  <a:pt x="201" y="0"/>
                                </a:lnTo>
                              </a:path>
                            </a:pathLst>
                          </a:custGeom>
                          <a:noFill/>
                          <a:ln w="8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87"/>
                        <wps:cNvSpPr>
                          <a:spLocks/>
                        </wps:cNvSpPr>
                        <wps:spPr bwMode="auto">
                          <a:xfrm>
                            <a:off x="1440" y="164"/>
                            <a:ext cx="732" cy="1"/>
                          </a:xfrm>
                          <a:custGeom>
                            <a:avLst/>
                            <a:gdLst>
                              <a:gd name="T0" fmla="*/ 266 w 732"/>
                              <a:gd name="T1" fmla="*/ 0 h 1"/>
                              <a:gd name="T2" fmla="*/ 464 w 732"/>
                              <a:gd name="T3" fmla="*/ 0 h 1"/>
                            </a:gdLst>
                            <a:ahLst/>
                            <a:cxnLst>
                              <a:cxn ang="0">
                                <a:pos x="T0" y="T1"/>
                              </a:cxn>
                              <a:cxn ang="0">
                                <a:pos x="T2" y="T3"/>
                              </a:cxn>
                            </a:cxnLst>
                            <a:rect l="0" t="0" r="r" b="b"/>
                            <a:pathLst>
                              <a:path w="732" h="1">
                                <a:moveTo>
                                  <a:pt x="266" y="0"/>
                                </a:moveTo>
                                <a:lnTo>
                                  <a:pt x="464" y="0"/>
                                </a:lnTo>
                              </a:path>
                            </a:pathLst>
                          </a:custGeom>
                          <a:noFill/>
                          <a:ln w="8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88"/>
                        <wps:cNvSpPr>
                          <a:spLocks/>
                        </wps:cNvSpPr>
                        <wps:spPr bwMode="auto">
                          <a:xfrm>
                            <a:off x="1440" y="164"/>
                            <a:ext cx="732" cy="1"/>
                          </a:xfrm>
                          <a:custGeom>
                            <a:avLst/>
                            <a:gdLst>
                              <a:gd name="T0" fmla="*/ 530 w 732"/>
                              <a:gd name="T1" fmla="*/ 0 h 1"/>
                              <a:gd name="T2" fmla="*/ 731 w 732"/>
                              <a:gd name="T3" fmla="*/ 0 h 1"/>
                            </a:gdLst>
                            <a:ahLst/>
                            <a:cxnLst>
                              <a:cxn ang="0">
                                <a:pos x="T0" y="T1"/>
                              </a:cxn>
                              <a:cxn ang="0">
                                <a:pos x="T2" y="T3"/>
                              </a:cxn>
                            </a:cxnLst>
                            <a:rect l="0" t="0" r="r" b="b"/>
                            <a:pathLst>
                              <a:path w="732" h="1">
                                <a:moveTo>
                                  <a:pt x="530" y="0"/>
                                </a:moveTo>
                                <a:lnTo>
                                  <a:pt x="731" y="0"/>
                                </a:lnTo>
                              </a:path>
                            </a:pathLst>
                          </a:custGeom>
                          <a:noFill/>
                          <a:ln w="8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w14:anchorId="32A3FECE">
              <v:group id="Group 85" style="position:absolute;margin-left:1in;margin-top:8.2pt;width:36.6pt;height:.05pt;z-index:251655168;mso-wrap-distance-left:0;mso-wrap-distance-right:0;mso-position-horizontal-relative:page" alt="&quot;&quot;" coordsize="732,1" coordorigin="1440,164" o:spid="_x0000_s1026" o:allowincell="f" w14:anchorId="69265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">
                <v:shape id="Freeform 86" style="position:absolute;left:1440;top:164;width:732;height:1;visibility:visible;mso-wrap-style:square;v-text-anchor:top" coordsize="732,1" o:spid="_x0000_s1027" filled="f" strokeweight=".24592mm" path="m,l2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">
                  <v:path arrowok="t" o:connecttype="custom" o:connectlocs="0,0;201,0" o:connectangles="0,0"/>
                </v:shape>
                <v:shape id="Freeform 87" style="position:absolute;left:1440;top:164;width:732;height:1;visibility:visible;mso-wrap-style:square;v-text-anchor:top" coordsize="732,1" o:spid="_x0000_s1028" filled="f" strokeweight=".24592mm" path="m266,l4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">
                  <v:path arrowok="t" o:connecttype="custom" o:connectlocs="266,0;464,0" o:connectangles="0,0"/>
                </v:shape>
                <v:shape id="Freeform 88" style="position:absolute;left:1440;top:164;width:732;height:1;visibility:visible;mso-wrap-style:square;v-text-anchor:top" coordsize="732,1" o:spid="_x0000_s1029" filled="f" strokeweight=".24592mm" path="m530,l7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">
                  <v:path arrowok="t" o:connecttype="custom" o:connectlocs="530,0;731,0" o:connectangles="0,0"/>
                </v:shape>
                <w10:wrap type="topAndBottom" anchorx="page"/>
              </v:group>
            </w:pict>
          </mc:Fallback>
        </mc:AlternateContent>
      </w:r>
      <w:r>
        <w:rPr>
          <w:noProof/>
        </w:rPr>
        <mc:AlternateContent>
          <mc:Choice Requires="wps">
            <w:drawing>
              <wp:anchor distT="0" distB="0" distL="0" distR="0" simplePos="0" relativeHeight="251658259" behindDoc="0" locked="0" layoutInCell="0" allowOverlap="1" wp14:anchorId="06B9BEC0" wp14:editId="0E726365">
                <wp:simplePos x="0" y="0"/>
                <wp:positionH relativeFrom="page">
                  <wp:posOffset>895985</wp:posOffset>
                </wp:positionH>
                <wp:positionV relativeFrom="paragraph">
                  <wp:posOffset>101600</wp:posOffset>
                </wp:positionV>
                <wp:extent cx="8266430" cy="439420"/>
                <wp:effectExtent l="0" t="0" r="0" b="0"/>
                <wp:wrapTopAndBottom/>
                <wp:docPr id="69" name="Text Box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6430" cy="439420"/>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5764F4" w14:textId="59AB8F66" w:rsidR="00763C10" w:rsidRDefault="00763C10">
                            <w:pPr>
                              <w:pStyle w:val="BodyText"/>
                              <w:kinsoku w:val="0"/>
                              <w:overflowPunct w:val="0"/>
                              <w:spacing w:line="372" w:lineRule="exact"/>
                              <w:ind w:left="28"/>
                              <w:rPr>
                                <w:b/>
                                <w:bCs/>
                                <w:color w:val="16305A"/>
                                <w:spacing w:val="-2"/>
                                <w:sz w:val="28"/>
                                <w:szCs w:val="28"/>
                              </w:rPr>
                            </w:pPr>
                            <w:r>
                              <w:rPr>
                                <w:b/>
                                <w:bCs/>
                                <w:color w:val="16305A"/>
                                <w:sz w:val="28"/>
                                <w:szCs w:val="28"/>
                              </w:rPr>
                              <w:t>T.4.3</w:t>
                            </w:r>
                            <w:r>
                              <w:rPr>
                                <w:b/>
                                <w:bCs/>
                                <w:color w:val="16305A"/>
                                <w:spacing w:val="-4"/>
                                <w:sz w:val="28"/>
                                <w:szCs w:val="28"/>
                              </w:rPr>
                              <w:t xml:space="preserve"> </w:t>
                            </w:r>
                            <w:r>
                              <w:rPr>
                                <w:b/>
                                <w:bCs/>
                                <w:color w:val="16305A"/>
                                <w:sz w:val="28"/>
                                <w:szCs w:val="28"/>
                              </w:rPr>
                              <w:t>Measure</w:t>
                            </w:r>
                            <w:r>
                              <w:rPr>
                                <w:b/>
                                <w:bCs/>
                                <w:color w:val="16305A"/>
                                <w:spacing w:val="-4"/>
                                <w:sz w:val="28"/>
                                <w:szCs w:val="28"/>
                              </w:rPr>
                              <w:t xml:space="preserve"> </w:t>
                            </w:r>
                            <w:r>
                              <w:rPr>
                                <w:b/>
                                <w:bCs/>
                                <w:color w:val="16305A"/>
                                <w:spacing w:val="-2"/>
                                <w:sz w:val="28"/>
                                <w:szCs w:val="28"/>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9BEC0" id="Text Box 69" o:spid="_x0000_s1043" type="#_x0000_t202" alt="&quot;&quot;" style="position:absolute;margin-left:70.55pt;margin-top:8pt;width:650.9pt;height:34.6pt;z-index:25165825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" o:allowincell="f" fillcolor="#d9e1f3" stroked="f">
                <v:textbox inset="0,0,0,0">
                  <w:txbxContent>
                    <w:p w14:paraId="575764F4" w14:textId="59AB8F66" w:rsidR="00763C10" w:rsidRDefault="00763C10">
                      <w:pPr>
                        <w:pStyle w:val="BodyText"/>
                        <w:kinsoku w:val="0"/>
                        <w:overflowPunct w:val="0"/>
                        <w:spacing w:line="372" w:lineRule="exact"/>
                        <w:ind w:left="28"/>
                        <w:rPr>
                          <w:b/>
                          <w:bCs/>
                          <w:color w:val="16305A"/>
                          <w:spacing w:val="-2"/>
                          <w:sz w:val="28"/>
                          <w:szCs w:val="28"/>
                        </w:rPr>
                      </w:pPr>
                      <w:r>
                        <w:rPr>
                          <w:b/>
                          <w:bCs/>
                          <w:color w:val="16305A"/>
                          <w:sz w:val="28"/>
                          <w:szCs w:val="28"/>
                        </w:rPr>
                        <w:t>T.4.3</w:t>
                      </w:r>
                      <w:r>
                        <w:rPr>
                          <w:b/>
                          <w:bCs/>
                          <w:color w:val="16305A"/>
                          <w:spacing w:val="-4"/>
                          <w:sz w:val="28"/>
                          <w:szCs w:val="28"/>
                        </w:rPr>
                        <w:t xml:space="preserve"> </w:t>
                      </w:r>
                      <w:r>
                        <w:rPr>
                          <w:b/>
                          <w:bCs/>
                          <w:color w:val="16305A"/>
                          <w:sz w:val="28"/>
                          <w:szCs w:val="28"/>
                        </w:rPr>
                        <w:t>Measure</w:t>
                      </w:r>
                      <w:r>
                        <w:rPr>
                          <w:b/>
                          <w:bCs/>
                          <w:color w:val="16305A"/>
                          <w:spacing w:val="-4"/>
                          <w:sz w:val="28"/>
                          <w:szCs w:val="28"/>
                        </w:rPr>
                        <w:t xml:space="preserve"> </w:t>
                      </w:r>
                      <w:r>
                        <w:rPr>
                          <w:b/>
                          <w:bCs/>
                          <w:color w:val="16305A"/>
                          <w:spacing w:val="-2"/>
                          <w:sz w:val="28"/>
                          <w:szCs w:val="28"/>
                        </w:rPr>
                        <w:t>Description</w:t>
                      </w:r>
                    </w:p>
                  </w:txbxContent>
                </v:textbox>
                <w10:wrap type="topAndBottom" anchorx="page"/>
              </v:shape>
            </w:pict>
          </mc:Fallback>
        </mc:AlternateContent>
      </w:r>
    </w:p>
    <w:p w14:paraId="2A701E85" w14:textId="7CD71011" w:rsidR="00EA3C3C" w:rsidRDefault="002C58B1" w:rsidP="00A63E3E">
      <w:pPr>
        <w:pStyle w:val="Heading3"/>
        <w:kinsoku w:val="0"/>
        <w:overflowPunct w:val="0"/>
        <w:spacing w:before="0"/>
        <w:rPr>
          <w:color w:val="2C6D8D"/>
          <w:spacing w:val="-4"/>
        </w:rPr>
      </w:pPr>
      <w:r>
        <w:rPr>
          <w:color w:val="2C6D8D"/>
        </w:rPr>
        <w:t>Narrative</w:t>
      </w:r>
      <w:r>
        <w:rPr>
          <w:color w:val="2C6D8D"/>
          <w:spacing w:val="-4"/>
        </w:rPr>
        <w:t xml:space="preserve"> </w:t>
      </w:r>
      <w:r w:rsidR="00EA3C3C">
        <w:rPr>
          <w:color w:val="2C6D8D"/>
        </w:rPr>
        <w:t>Response</w:t>
      </w:r>
      <w:r w:rsidR="00EA3C3C">
        <w:rPr>
          <w:color w:val="2C6D8D"/>
          <w:spacing w:val="-3"/>
        </w:rPr>
        <w:t xml:space="preserve"> </w:t>
      </w:r>
      <w:r w:rsidR="00EA3C3C">
        <w:rPr>
          <w:color w:val="2C6D8D"/>
          <w:spacing w:val="-4"/>
        </w:rPr>
        <w:t>Only</w:t>
      </w:r>
    </w:p>
    <w:p w14:paraId="4A7AAD00" w14:textId="0E65B027" w:rsidR="002C58B1" w:rsidRDefault="002C58B1" w:rsidP="00763C10">
      <w:pPr>
        <w:pStyle w:val="BodyText"/>
        <w:kinsoku w:val="0"/>
        <w:overflowPunct w:val="0"/>
        <w:spacing w:before="144" w:line="259" w:lineRule="auto"/>
        <w:ind w:left="140" w:right="193"/>
      </w:pPr>
      <w:r>
        <w:t>Describe the MCP’s strategy to provide comprehensive provider education and training on ECM and Community Supports to its entire contracted provider network.</w:t>
      </w:r>
    </w:p>
    <w:p w14:paraId="5F4BBB14" w14:textId="77777777" w:rsidR="002C58B1" w:rsidRDefault="002C58B1" w:rsidP="002C58B1">
      <w:pPr>
        <w:pStyle w:val="BodyText"/>
        <w:kinsoku w:val="0"/>
        <w:overflowPunct w:val="0"/>
        <w:spacing w:before="144" w:line="259" w:lineRule="auto"/>
        <w:ind w:left="140" w:right="193"/>
      </w:pPr>
      <w:r>
        <w:t>The response must include how the MCP is supporting the following:</w:t>
      </w:r>
    </w:p>
    <w:p w14:paraId="7754E58C" w14:textId="77777777" w:rsidR="002C58B1" w:rsidRDefault="002C58B1" w:rsidP="00ED77D5">
      <w:pPr>
        <w:pStyle w:val="BodyText"/>
        <w:kinsoku w:val="0"/>
        <w:overflowPunct w:val="0"/>
        <w:spacing w:before="144" w:line="259" w:lineRule="auto"/>
        <w:ind w:left="1080" w:right="193" w:hanging="360"/>
      </w:pPr>
      <w:r>
        <w:t>•</w:t>
      </w:r>
      <w:r>
        <w:tab/>
        <w:t>Outreach and education on ECM and Community Supports for the MCP’s entire contracted provider network in the county;</w:t>
      </w:r>
    </w:p>
    <w:p w14:paraId="0EF732A9" w14:textId="77777777" w:rsidR="002C58B1" w:rsidRDefault="002C58B1" w:rsidP="00ED77D5">
      <w:pPr>
        <w:pStyle w:val="BodyText"/>
        <w:kinsoku w:val="0"/>
        <w:overflowPunct w:val="0"/>
        <w:spacing w:before="144" w:line="259" w:lineRule="auto"/>
        <w:ind w:left="1080" w:right="193" w:hanging="360"/>
      </w:pPr>
      <w:r>
        <w:t>•</w:t>
      </w:r>
      <w:r>
        <w:tab/>
        <w:t>Ongoing training and TA for the entire contracted provider network in the county on timely identification and referral of members eligible for ECM and Community Supports;</w:t>
      </w:r>
    </w:p>
    <w:p w14:paraId="3C5F282E" w14:textId="77777777" w:rsidR="002C58B1" w:rsidRDefault="002C58B1" w:rsidP="00ED77D5">
      <w:pPr>
        <w:pStyle w:val="BodyText"/>
        <w:kinsoku w:val="0"/>
        <w:overflowPunct w:val="0"/>
        <w:spacing w:before="144" w:line="259" w:lineRule="auto"/>
        <w:ind w:left="1080" w:right="193" w:hanging="360"/>
      </w:pPr>
      <w:r>
        <w:t>•</w:t>
      </w:r>
      <w:r>
        <w:tab/>
        <w:t>Ongoing training and TA for the ECM workforce in the county (including but not limited to billing, contracting, authorization for ECM services, Medi-Cal certification, workforce recruitment and retention, and cultural competency needs by county);</w:t>
      </w:r>
    </w:p>
    <w:p w14:paraId="29953BB0" w14:textId="77777777" w:rsidR="002C58B1" w:rsidRDefault="002C58B1" w:rsidP="00ED77D5">
      <w:pPr>
        <w:pStyle w:val="BodyText"/>
        <w:kinsoku w:val="0"/>
        <w:overflowPunct w:val="0"/>
        <w:spacing w:before="144" w:line="259" w:lineRule="auto"/>
        <w:ind w:left="1080" w:right="193" w:hanging="360"/>
      </w:pPr>
      <w:r>
        <w:t>•</w:t>
      </w:r>
      <w:r>
        <w:tab/>
        <w:t>Outreach to and education for local organizations that serve the eligible populations for ECM and Community Supports.</w:t>
      </w:r>
    </w:p>
    <w:p w14:paraId="5D1F93A5" w14:textId="77777777" w:rsidR="002C58B1" w:rsidRDefault="002C58B1" w:rsidP="002C58B1">
      <w:pPr>
        <w:pStyle w:val="BodyText"/>
        <w:kinsoku w:val="0"/>
        <w:overflowPunct w:val="0"/>
        <w:spacing w:before="144" w:line="259" w:lineRule="auto"/>
        <w:ind w:left="140" w:right="193"/>
      </w:pPr>
      <w:r>
        <w:t xml:space="preserve">MCPs must provide details regarding (1) specific activities and steps taken to implement this plan during the measurement period, (2) proposed timelines/dates for TA/training offerings, and (3) clarification on whether TA/trainings are offered directly through the MCP, external sources, or other means (e.g., participation in local health fairs, conferences, roundtables, and workgroups). </w:t>
      </w:r>
    </w:p>
    <w:p w14:paraId="1F701070" w14:textId="404B450B" w:rsidR="002C58B1" w:rsidRDefault="00F66C46" w:rsidP="002C58B1">
      <w:pPr>
        <w:pStyle w:val="BodyText"/>
        <w:kinsoku w:val="0"/>
        <w:overflowPunct w:val="0"/>
        <w:spacing w:before="144" w:line="259" w:lineRule="auto"/>
        <w:ind w:left="140" w:right="193"/>
      </w:pPr>
      <w:r>
        <w:t>MCPs are both allowed and encouraged to collaborate with other MCPs, providers, PATH Collaborative Planning Facilitators and other local partners in their communities when developing this strategy.</w:t>
      </w:r>
    </w:p>
    <w:p w14:paraId="66FA49F3" w14:textId="77777777" w:rsidR="0069617A" w:rsidRDefault="0069617A" w:rsidP="0069617A">
      <w:pPr>
        <w:pStyle w:val="BodyText"/>
        <w:kinsoku w:val="0"/>
        <w:overflowPunct w:val="0"/>
        <w:spacing w:before="120" w:line="331" w:lineRule="auto"/>
        <w:ind w:left="140" w:right="6373"/>
        <w:rPr>
          <w:i/>
          <w:iCs/>
          <w:color w:val="000000"/>
        </w:rPr>
      </w:pPr>
      <w:r>
        <w:rPr>
          <w:i/>
          <w:iCs/>
          <w:color w:val="000000"/>
          <w:shd w:val="clear" w:color="auto" w:fill="FFFF00"/>
        </w:rPr>
        <w:t>Enter</w:t>
      </w:r>
      <w:r>
        <w:rPr>
          <w:i/>
          <w:iCs/>
          <w:color w:val="000000"/>
          <w:spacing w:val="-3"/>
          <w:shd w:val="clear" w:color="auto" w:fill="FFFF00"/>
        </w:rPr>
        <w:t xml:space="preserve"> </w:t>
      </w:r>
      <w:r>
        <w:rPr>
          <w:i/>
          <w:iCs/>
          <w:color w:val="000000"/>
          <w:shd w:val="clear" w:color="auto" w:fill="FFFF00"/>
        </w:rPr>
        <w:t>response</w:t>
      </w:r>
      <w:r>
        <w:rPr>
          <w:i/>
          <w:iCs/>
          <w:color w:val="000000"/>
          <w:spacing w:val="-6"/>
          <w:shd w:val="clear" w:color="auto" w:fill="FFFF00"/>
        </w:rPr>
        <w:t xml:space="preserve"> </w:t>
      </w:r>
      <w:r>
        <w:rPr>
          <w:i/>
          <w:iCs/>
          <w:color w:val="000000"/>
          <w:shd w:val="clear" w:color="auto" w:fill="FFFF00"/>
        </w:rPr>
        <w:t>in</w:t>
      </w:r>
      <w:r>
        <w:rPr>
          <w:i/>
          <w:iCs/>
          <w:color w:val="000000"/>
          <w:spacing w:val="-5"/>
          <w:shd w:val="clear" w:color="auto" w:fill="FFFF00"/>
        </w:rPr>
        <w:t xml:space="preserve"> </w:t>
      </w:r>
      <w:r>
        <w:rPr>
          <w:i/>
          <w:iCs/>
          <w:color w:val="000000"/>
          <w:shd w:val="clear" w:color="auto" w:fill="FFFF00"/>
        </w:rPr>
        <w:t>the</w:t>
      </w:r>
      <w:r>
        <w:rPr>
          <w:i/>
          <w:iCs/>
          <w:color w:val="000000"/>
          <w:spacing w:val="-6"/>
          <w:shd w:val="clear" w:color="auto" w:fill="FFFF00"/>
        </w:rPr>
        <w:t xml:space="preserve"> </w:t>
      </w:r>
      <w:r>
        <w:rPr>
          <w:i/>
          <w:iCs/>
          <w:color w:val="000000"/>
          <w:shd w:val="clear" w:color="auto" w:fill="FFFF00"/>
        </w:rPr>
        <w:t>Narrative</w:t>
      </w:r>
      <w:r>
        <w:rPr>
          <w:i/>
          <w:iCs/>
          <w:color w:val="000000"/>
          <w:spacing w:val="-4"/>
          <w:shd w:val="clear" w:color="auto" w:fill="FFFF00"/>
        </w:rPr>
        <w:t xml:space="preserve"> </w:t>
      </w:r>
      <w:r>
        <w:rPr>
          <w:i/>
          <w:iCs/>
          <w:color w:val="000000"/>
          <w:shd w:val="clear" w:color="auto" w:fill="FFFF00"/>
        </w:rPr>
        <w:t>Report,</w:t>
      </w:r>
      <w:r>
        <w:rPr>
          <w:i/>
          <w:iCs/>
          <w:color w:val="000000"/>
          <w:spacing w:val="-4"/>
          <w:shd w:val="clear" w:color="auto" w:fill="FFFF00"/>
        </w:rPr>
        <w:t xml:space="preserve"> </w:t>
      </w:r>
      <w:r>
        <w:rPr>
          <w:i/>
          <w:iCs/>
          <w:color w:val="000000"/>
          <w:shd w:val="clear" w:color="auto" w:fill="FFFF00"/>
        </w:rPr>
        <w:t>example</w:t>
      </w:r>
      <w:r>
        <w:rPr>
          <w:i/>
          <w:iCs/>
          <w:color w:val="000000"/>
          <w:spacing w:val="-4"/>
          <w:shd w:val="clear" w:color="auto" w:fill="FFFF00"/>
        </w:rPr>
        <w:t xml:space="preserve"> </w:t>
      </w:r>
      <w:r>
        <w:rPr>
          <w:i/>
          <w:iCs/>
          <w:color w:val="000000"/>
          <w:shd w:val="clear" w:color="auto" w:fill="FFFF00"/>
        </w:rPr>
        <w:t>in</w:t>
      </w:r>
      <w:r>
        <w:rPr>
          <w:i/>
          <w:iCs/>
          <w:color w:val="000000"/>
          <w:spacing w:val="-5"/>
          <w:shd w:val="clear" w:color="auto" w:fill="FFFF00"/>
        </w:rPr>
        <w:t xml:space="preserve"> </w:t>
      </w:r>
      <w:r>
        <w:rPr>
          <w:i/>
          <w:iCs/>
          <w:color w:val="000000"/>
          <w:shd w:val="clear" w:color="auto" w:fill="FFFF00"/>
        </w:rPr>
        <w:t>Appendix</w:t>
      </w:r>
      <w:r>
        <w:rPr>
          <w:i/>
          <w:iCs/>
          <w:color w:val="000000"/>
          <w:spacing w:val="-5"/>
          <w:shd w:val="clear" w:color="auto" w:fill="FFFF00"/>
        </w:rPr>
        <w:t xml:space="preserve"> </w:t>
      </w:r>
      <w:r>
        <w:rPr>
          <w:i/>
          <w:iCs/>
          <w:color w:val="000000"/>
          <w:shd w:val="clear" w:color="auto" w:fill="FFFF00"/>
        </w:rPr>
        <w:t>A.</w:t>
      </w:r>
      <w:r>
        <w:rPr>
          <w:i/>
          <w:iCs/>
          <w:color w:val="000000"/>
        </w:rPr>
        <w:t xml:space="preserve"> </w:t>
      </w:r>
    </w:p>
    <w:p w14:paraId="0902B3EE" w14:textId="51F90A4C" w:rsidR="64206299" w:rsidRDefault="64206299" w:rsidP="64206299">
      <w:pPr>
        <w:pStyle w:val="BodyText"/>
        <w:spacing w:before="144" w:line="259" w:lineRule="auto"/>
        <w:ind w:left="140" w:right="193"/>
      </w:pPr>
    </w:p>
    <w:p w14:paraId="2B938820" w14:textId="4BA7F396" w:rsidR="00EA3C3C" w:rsidRDefault="009F65D8" w:rsidP="65D15613">
      <w:pPr>
        <w:pStyle w:val="BodyText"/>
        <w:kinsoku w:val="0"/>
        <w:overflowPunct w:val="0"/>
        <w:spacing w:before="3"/>
        <w:rPr>
          <w:i/>
          <w:iCs/>
          <w:sz w:val="10"/>
          <w:szCs w:val="10"/>
        </w:rPr>
      </w:pPr>
      <w:r>
        <w:rPr>
          <w:noProof/>
        </w:rPr>
        <mc:AlternateContent>
          <mc:Choice Requires="wpg">
            <w:drawing>
              <wp:anchor distT="0" distB="0" distL="0" distR="0" simplePos="0" relativeHeight="251658260" behindDoc="0" locked="0" layoutInCell="0" allowOverlap="1" wp14:anchorId="1ED78346" wp14:editId="023D3D75">
                <wp:simplePos x="0" y="0"/>
                <wp:positionH relativeFrom="page">
                  <wp:posOffset>914400</wp:posOffset>
                </wp:positionH>
                <wp:positionV relativeFrom="paragraph">
                  <wp:posOffset>257810</wp:posOffset>
                </wp:positionV>
                <wp:extent cx="464820" cy="635"/>
                <wp:effectExtent l="0" t="0" r="0" b="0"/>
                <wp:wrapTopAndBottom/>
                <wp:docPr id="65" name="Group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820" cy="635"/>
                          <a:chOff x="1440" y="406"/>
                          <a:chExt cx="732" cy="1"/>
                        </a:xfrm>
                      </wpg:grpSpPr>
                      <wps:wsp>
                        <wps:cNvPr id="66" name="Freeform 91"/>
                        <wps:cNvSpPr>
                          <a:spLocks/>
                        </wps:cNvSpPr>
                        <wps:spPr bwMode="auto">
                          <a:xfrm>
                            <a:off x="1440" y="406"/>
                            <a:ext cx="732" cy="1"/>
                          </a:xfrm>
                          <a:custGeom>
                            <a:avLst/>
                            <a:gdLst>
                              <a:gd name="T0" fmla="*/ 0 w 732"/>
                              <a:gd name="T1" fmla="*/ 0 h 1"/>
                              <a:gd name="T2" fmla="*/ 201 w 732"/>
                              <a:gd name="T3" fmla="*/ 0 h 1"/>
                            </a:gdLst>
                            <a:ahLst/>
                            <a:cxnLst>
                              <a:cxn ang="0">
                                <a:pos x="T0" y="T1"/>
                              </a:cxn>
                              <a:cxn ang="0">
                                <a:pos x="T2" y="T3"/>
                              </a:cxn>
                            </a:cxnLst>
                            <a:rect l="0" t="0" r="r" b="b"/>
                            <a:pathLst>
                              <a:path w="732" h="1">
                                <a:moveTo>
                                  <a:pt x="0" y="0"/>
                                </a:moveTo>
                                <a:lnTo>
                                  <a:pt x="201" y="0"/>
                                </a:lnTo>
                              </a:path>
                            </a:pathLst>
                          </a:custGeom>
                          <a:noFill/>
                          <a:ln w="8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92"/>
                        <wps:cNvSpPr>
                          <a:spLocks/>
                        </wps:cNvSpPr>
                        <wps:spPr bwMode="auto">
                          <a:xfrm>
                            <a:off x="1440" y="406"/>
                            <a:ext cx="732" cy="1"/>
                          </a:xfrm>
                          <a:custGeom>
                            <a:avLst/>
                            <a:gdLst>
                              <a:gd name="T0" fmla="*/ 266 w 732"/>
                              <a:gd name="T1" fmla="*/ 0 h 1"/>
                              <a:gd name="T2" fmla="*/ 464 w 732"/>
                              <a:gd name="T3" fmla="*/ 0 h 1"/>
                            </a:gdLst>
                            <a:ahLst/>
                            <a:cxnLst>
                              <a:cxn ang="0">
                                <a:pos x="T0" y="T1"/>
                              </a:cxn>
                              <a:cxn ang="0">
                                <a:pos x="T2" y="T3"/>
                              </a:cxn>
                            </a:cxnLst>
                            <a:rect l="0" t="0" r="r" b="b"/>
                            <a:pathLst>
                              <a:path w="732" h="1">
                                <a:moveTo>
                                  <a:pt x="266" y="0"/>
                                </a:moveTo>
                                <a:lnTo>
                                  <a:pt x="464" y="0"/>
                                </a:lnTo>
                              </a:path>
                            </a:pathLst>
                          </a:custGeom>
                          <a:noFill/>
                          <a:ln w="8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93"/>
                        <wps:cNvSpPr>
                          <a:spLocks/>
                        </wps:cNvSpPr>
                        <wps:spPr bwMode="auto">
                          <a:xfrm>
                            <a:off x="1440" y="406"/>
                            <a:ext cx="732" cy="1"/>
                          </a:xfrm>
                          <a:custGeom>
                            <a:avLst/>
                            <a:gdLst>
                              <a:gd name="T0" fmla="*/ 530 w 732"/>
                              <a:gd name="T1" fmla="*/ 0 h 1"/>
                              <a:gd name="T2" fmla="*/ 731 w 732"/>
                              <a:gd name="T3" fmla="*/ 0 h 1"/>
                            </a:gdLst>
                            <a:ahLst/>
                            <a:cxnLst>
                              <a:cxn ang="0">
                                <a:pos x="T0" y="T1"/>
                              </a:cxn>
                              <a:cxn ang="0">
                                <a:pos x="T2" y="T3"/>
                              </a:cxn>
                            </a:cxnLst>
                            <a:rect l="0" t="0" r="r" b="b"/>
                            <a:pathLst>
                              <a:path w="732" h="1">
                                <a:moveTo>
                                  <a:pt x="530" y="0"/>
                                </a:moveTo>
                                <a:lnTo>
                                  <a:pt x="731" y="0"/>
                                </a:lnTo>
                              </a:path>
                            </a:pathLst>
                          </a:custGeom>
                          <a:noFill/>
                          <a:ln w="8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w14:anchorId="69815A49">
              <v:group id="Group 90" style="position:absolute;margin-left:1in;margin-top:20.3pt;width:36.6pt;height:.05pt;z-index:251657216;mso-wrap-distance-left:0;mso-wrap-distance-right:0;mso-position-horizontal-relative:page" alt="&quot;&quot;" coordsize="732,1" coordorigin="1440,406" o:spid="_x0000_s1026" o:allowincell="f" w14:anchorId="357B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">
                <v:shape id="Freeform 91" style="position:absolute;left:1440;top:406;width:732;height:1;visibility:visible;mso-wrap-style:square;v-text-anchor:top" coordsize="732,1" o:spid="_x0000_s1027" filled="f" strokeweight=".24592mm" path="m,l2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">
                  <v:path arrowok="t" o:connecttype="custom" o:connectlocs="0,0;201,0" o:connectangles="0,0"/>
                </v:shape>
                <v:shape id="Freeform 92" style="position:absolute;left:1440;top:406;width:732;height:1;visibility:visible;mso-wrap-style:square;v-text-anchor:top" coordsize="732,1" o:spid="_x0000_s1028" filled="f" strokeweight=".24592mm" path="m266,l4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">
                  <v:path arrowok="t" o:connecttype="custom" o:connectlocs="266,0;464,0" o:connectangles="0,0"/>
                </v:shape>
                <v:shape id="Freeform 93" style="position:absolute;left:1440;top:406;width:732;height:1;visibility:visible;mso-wrap-style:square;v-text-anchor:top" coordsize="732,1" o:spid="_x0000_s1029" filled="f" strokeweight=".24592mm" path="m530,l7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">
                  <v:path arrowok="t" o:connecttype="custom" o:connectlocs="530,0;731,0" o:connectangles="0,0"/>
                </v:shape>
                <w10:wrap type="topAndBottom" anchorx="page"/>
              </v:group>
            </w:pict>
          </mc:Fallback>
        </mc:AlternateContent>
      </w:r>
      <w:r>
        <w:rPr>
          <w:noProof/>
        </w:rPr>
        <mc:AlternateContent>
          <mc:Choice Requires="wps">
            <w:drawing>
              <wp:anchor distT="0" distB="0" distL="0" distR="0" simplePos="0" relativeHeight="251658261" behindDoc="0" locked="0" layoutInCell="0" allowOverlap="1" wp14:anchorId="4CD3DEC2" wp14:editId="555BD52F">
                <wp:simplePos x="0" y="0"/>
                <wp:positionH relativeFrom="page">
                  <wp:posOffset>895985</wp:posOffset>
                </wp:positionH>
                <wp:positionV relativeFrom="paragraph">
                  <wp:posOffset>101600</wp:posOffset>
                </wp:positionV>
                <wp:extent cx="8266430" cy="439420"/>
                <wp:effectExtent l="0" t="0" r="0" b="0"/>
                <wp:wrapTopAndBottom/>
                <wp:docPr id="64" name="Text Box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6430" cy="439420"/>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3C58E9" w14:textId="6CB95168" w:rsidR="00763C10" w:rsidRDefault="00763C10">
                            <w:pPr>
                              <w:pStyle w:val="BodyText"/>
                              <w:kinsoku w:val="0"/>
                              <w:overflowPunct w:val="0"/>
                              <w:spacing w:line="372" w:lineRule="exact"/>
                              <w:ind w:left="28"/>
                              <w:rPr>
                                <w:b/>
                                <w:bCs/>
                                <w:color w:val="16305A"/>
                                <w:spacing w:val="-2"/>
                                <w:sz w:val="28"/>
                                <w:szCs w:val="28"/>
                              </w:rPr>
                            </w:pPr>
                            <w:r>
                              <w:rPr>
                                <w:b/>
                                <w:bCs/>
                                <w:color w:val="16305A"/>
                                <w:sz w:val="28"/>
                                <w:szCs w:val="28"/>
                              </w:rPr>
                              <w:t>T.4.4</w:t>
                            </w:r>
                            <w:r>
                              <w:rPr>
                                <w:b/>
                                <w:bCs/>
                                <w:color w:val="16305A"/>
                                <w:spacing w:val="-4"/>
                                <w:sz w:val="28"/>
                                <w:szCs w:val="28"/>
                              </w:rPr>
                              <w:t xml:space="preserve"> </w:t>
                            </w:r>
                            <w:r>
                              <w:rPr>
                                <w:b/>
                                <w:bCs/>
                                <w:color w:val="16305A"/>
                                <w:sz w:val="28"/>
                                <w:szCs w:val="28"/>
                              </w:rPr>
                              <w:t>Measure</w:t>
                            </w:r>
                            <w:r>
                              <w:rPr>
                                <w:b/>
                                <w:bCs/>
                                <w:color w:val="16305A"/>
                                <w:spacing w:val="-4"/>
                                <w:sz w:val="28"/>
                                <w:szCs w:val="28"/>
                              </w:rPr>
                              <w:t xml:space="preserve"> </w:t>
                            </w:r>
                            <w:r>
                              <w:rPr>
                                <w:b/>
                                <w:bCs/>
                                <w:color w:val="16305A"/>
                                <w:spacing w:val="-2"/>
                                <w:sz w:val="28"/>
                                <w:szCs w:val="28"/>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3DEC2" id="Text Box 64" o:spid="_x0000_s1044" type="#_x0000_t202" alt="&quot;&quot;" style="position:absolute;margin-left:70.55pt;margin-top:8pt;width:650.9pt;height:34.6pt;z-index:25165826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" o:allowincell="f" fillcolor="#d9e1f3" stroked="f">
                <v:textbox inset="0,0,0,0">
                  <w:txbxContent>
                    <w:p w14:paraId="6A3C58E9" w14:textId="6CB95168" w:rsidR="00763C10" w:rsidRDefault="00763C10">
                      <w:pPr>
                        <w:pStyle w:val="BodyText"/>
                        <w:kinsoku w:val="0"/>
                        <w:overflowPunct w:val="0"/>
                        <w:spacing w:line="372" w:lineRule="exact"/>
                        <w:ind w:left="28"/>
                        <w:rPr>
                          <w:b/>
                          <w:bCs/>
                          <w:color w:val="16305A"/>
                          <w:spacing w:val="-2"/>
                          <w:sz w:val="28"/>
                          <w:szCs w:val="28"/>
                        </w:rPr>
                      </w:pPr>
                      <w:r>
                        <w:rPr>
                          <w:b/>
                          <w:bCs/>
                          <w:color w:val="16305A"/>
                          <w:sz w:val="28"/>
                          <w:szCs w:val="28"/>
                        </w:rPr>
                        <w:t>T.4.4</w:t>
                      </w:r>
                      <w:r>
                        <w:rPr>
                          <w:b/>
                          <w:bCs/>
                          <w:color w:val="16305A"/>
                          <w:spacing w:val="-4"/>
                          <w:sz w:val="28"/>
                          <w:szCs w:val="28"/>
                        </w:rPr>
                        <w:t xml:space="preserve"> </w:t>
                      </w:r>
                      <w:r>
                        <w:rPr>
                          <w:b/>
                          <w:bCs/>
                          <w:color w:val="16305A"/>
                          <w:sz w:val="28"/>
                          <w:szCs w:val="28"/>
                        </w:rPr>
                        <w:t>Measure</w:t>
                      </w:r>
                      <w:r>
                        <w:rPr>
                          <w:b/>
                          <w:bCs/>
                          <w:color w:val="16305A"/>
                          <w:spacing w:val="-4"/>
                          <w:sz w:val="28"/>
                          <w:szCs w:val="28"/>
                        </w:rPr>
                        <w:t xml:space="preserve"> </w:t>
                      </w:r>
                      <w:r>
                        <w:rPr>
                          <w:b/>
                          <w:bCs/>
                          <w:color w:val="16305A"/>
                          <w:spacing w:val="-2"/>
                          <w:sz w:val="28"/>
                          <w:szCs w:val="28"/>
                        </w:rPr>
                        <w:t>Description</w:t>
                      </w:r>
                    </w:p>
                  </w:txbxContent>
                </v:textbox>
                <w10:wrap type="topAndBottom" anchorx="page"/>
              </v:shape>
            </w:pict>
          </mc:Fallback>
        </mc:AlternateContent>
      </w:r>
    </w:p>
    <w:p w14:paraId="1C1A19C9" w14:textId="77777777" w:rsidR="004842C5" w:rsidRPr="004105CD" w:rsidRDefault="002C58B1" w:rsidP="002C58B1">
      <w:pPr>
        <w:pStyle w:val="BodyText"/>
        <w:kinsoku w:val="0"/>
        <w:overflowPunct w:val="0"/>
        <w:spacing w:before="144" w:line="259" w:lineRule="auto"/>
        <w:ind w:left="140"/>
        <w:rPr>
          <w:b/>
          <w:bCs/>
          <w:color w:val="2C6D8D"/>
        </w:rPr>
      </w:pPr>
      <w:r w:rsidRPr="004105CD">
        <w:rPr>
          <w:b/>
          <w:bCs/>
          <w:color w:val="2C6D8D"/>
        </w:rPr>
        <w:t>Narrative Response &amp; Materials Submission</w:t>
      </w:r>
    </w:p>
    <w:p w14:paraId="2535AE97" w14:textId="582B24D9" w:rsidR="002C58B1" w:rsidRDefault="002C58B1" w:rsidP="002C58B1">
      <w:pPr>
        <w:pStyle w:val="BodyText"/>
        <w:kinsoku w:val="0"/>
        <w:overflowPunct w:val="0"/>
        <w:spacing w:before="144" w:line="259" w:lineRule="auto"/>
        <w:ind w:left="140"/>
      </w:pPr>
      <w:r>
        <w:t>Describe how the MCP vetted and iterated the Gap Filling Plan with other local partners (</w:t>
      </w:r>
      <w:r w:rsidR="004842C5">
        <w:t>e.g.,</w:t>
      </w:r>
      <w:r>
        <w:t xml:space="preserve"> other MCPs, county departments, CBOs, providers, and other local stakeholders) within the county. Include a list of organizations with which the MCP collaborated, completed activities, and methods of engagement.</w:t>
      </w:r>
    </w:p>
    <w:p w14:paraId="1777A7C8" w14:textId="0A318734" w:rsidR="002C58B1" w:rsidRDefault="00763C10" w:rsidP="002C58B1">
      <w:pPr>
        <w:pStyle w:val="BodyText"/>
        <w:kinsoku w:val="0"/>
        <w:overflowPunct w:val="0"/>
        <w:spacing w:before="144" w:line="259" w:lineRule="auto"/>
        <w:ind w:left="140"/>
      </w:pPr>
      <w:r>
        <w:t xml:space="preserve">Describe how the MCP successfully leveraged and expanded existing </w:t>
      </w:r>
      <w:r w:rsidR="004842C5">
        <w:t>infrastructure</w:t>
      </w:r>
      <w:r>
        <w:t xml:space="preserve"> in the county to support ECM and CS capacity building, including what barriers were encountered, which strategies proved successful, and the MCP’s plans to continue capacity and infrastructure building.</w:t>
      </w:r>
    </w:p>
    <w:p w14:paraId="05CAACED" w14:textId="77777777" w:rsidR="00036E41" w:rsidRDefault="00036E41" w:rsidP="00E902D5">
      <w:pPr>
        <w:ind w:left="90"/>
        <w:rPr>
          <w:sz w:val="24"/>
          <w:szCs w:val="24"/>
        </w:rPr>
      </w:pPr>
    </w:p>
    <w:p w14:paraId="08EBE76B" w14:textId="26D3AA38" w:rsidR="6BFA3AB0" w:rsidRDefault="6BFA3AB0" w:rsidP="00036E41">
      <w:pPr>
        <w:ind w:left="90"/>
      </w:pPr>
      <w:r w:rsidRPr="001B43E7">
        <w:rPr>
          <w:sz w:val="24"/>
          <w:szCs w:val="24"/>
        </w:rPr>
        <w:t>Describe strategic partnerships with local entities, including but not limited to, county social services, county behavioral health, public healthcare systems, county/local public health jurisdictions, community-based organizations (CBOs), correctional partners, housing continuum, and other providers, such as tribal providers.</w:t>
      </w:r>
    </w:p>
    <w:p w14:paraId="2135F9D1" w14:textId="77777777" w:rsidR="00036E41" w:rsidRDefault="00036E41" w:rsidP="00036E41">
      <w:pPr>
        <w:ind w:left="90"/>
      </w:pPr>
    </w:p>
    <w:p w14:paraId="6BCA904B" w14:textId="0590B0FC" w:rsidR="00EA3C3C" w:rsidRPr="00CD14DD" w:rsidRDefault="6BFA3AB0" w:rsidP="00CD14DD">
      <w:pPr>
        <w:kinsoku w:val="0"/>
        <w:overflowPunct w:val="0"/>
        <w:spacing w:before="100"/>
        <w:ind w:firstLine="90"/>
        <w:rPr>
          <w:i/>
          <w:iCs/>
          <w:color w:val="000000" w:themeColor="text1"/>
        </w:rPr>
      </w:pPr>
      <w:r w:rsidRPr="64206299">
        <w:rPr>
          <w:sz w:val="24"/>
          <w:szCs w:val="24"/>
        </w:rPr>
        <w:t>Describe other gaps, including but not limited to, delivery infrastructure gaps and provider gaps in the county.</w:t>
      </w:r>
    </w:p>
    <w:p w14:paraId="7B941778" w14:textId="790BB501" w:rsidR="00CD14DD" w:rsidRDefault="00ED77D5" w:rsidP="00ED77D5">
      <w:pPr>
        <w:kinsoku w:val="0"/>
        <w:overflowPunct w:val="0"/>
        <w:spacing w:before="100"/>
        <w:ind w:left="90"/>
      </w:pPr>
      <w:r>
        <w:rPr>
          <w:noProof/>
        </w:rPr>
        <mc:AlternateContent>
          <mc:Choice Requires="wpg">
            <w:drawing>
              <wp:anchor distT="0" distB="0" distL="0" distR="0" simplePos="0" relativeHeight="251658262" behindDoc="0" locked="0" layoutInCell="0" allowOverlap="1" wp14:anchorId="77159981" wp14:editId="155AAFAE">
                <wp:simplePos x="0" y="0"/>
                <wp:positionH relativeFrom="page">
                  <wp:posOffset>914400</wp:posOffset>
                </wp:positionH>
                <wp:positionV relativeFrom="paragraph">
                  <wp:posOffset>531495</wp:posOffset>
                </wp:positionV>
                <wp:extent cx="464820" cy="635"/>
                <wp:effectExtent l="0" t="0" r="0" b="0"/>
                <wp:wrapTopAndBottom/>
                <wp:docPr id="60" name="Group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820" cy="635"/>
                          <a:chOff x="1440" y="407"/>
                          <a:chExt cx="732" cy="1"/>
                        </a:xfrm>
                      </wpg:grpSpPr>
                      <wps:wsp>
                        <wps:cNvPr id="61" name="Freeform 96"/>
                        <wps:cNvSpPr>
                          <a:spLocks/>
                        </wps:cNvSpPr>
                        <wps:spPr bwMode="auto">
                          <a:xfrm>
                            <a:off x="1440" y="407"/>
                            <a:ext cx="732" cy="1"/>
                          </a:xfrm>
                          <a:custGeom>
                            <a:avLst/>
                            <a:gdLst>
                              <a:gd name="T0" fmla="*/ 0 w 732"/>
                              <a:gd name="T1" fmla="*/ 0 h 1"/>
                              <a:gd name="T2" fmla="*/ 201 w 732"/>
                              <a:gd name="T3" fmla="*/ 0 h 1"/>
                            </a:gdLst>
                            <a:ahLst/>
                            <a:cxnLst>
                              <a:cxn ang="0">
                                <a:pos x="T0" y="T1"/>
                              </a:cxn>
                              <a:cxn ang="0">
                                <a:pos x="T2" y="T3"/>
                              </a:cxn>
                            </a:cxnLst>
                            <a:rect l="0" t="0" r="r" b="b"/>
                            <a:pathLst>
                              <a:path w="732" h="1">
                                <a:moveTo>
                                  <a:pt x="0" y="0"/>
                                </a:moveTo>
                                <a:lnTo>
                                  <a:pt x="201" y="0"/>
                                </a:lnTo>
                              </a:path>
                            </a:pathLst>
                          </a:custGeom>
                          <a:noFill/>
                          <a:ln w="8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97"/>
                        <wps:cNvSpPr>
                          <a:spLocks/>
                        </wps:cNvSpPr>
                        <wps:spPr bwMode="auto">
                          <a:xfrm>
                            <a:off x="1440" y="407"/>
                            <a:ext cx="732" cy="1"/>
                          </a:xfrm>
                          <a:custGeom>
                            <a:avLst/>
                            <a:gdLst>
                              <a:gd name="T0" fmla="*/ 266 w 732"/>
                              <a:gd name="T1" fmla="*/ 0 h 1"/>
                              <a:gd name="T2" fmla="*/ 464 w 732"/>
                              <a:gd name="T3" fmla="*/ 0 h 1"/>
                            </a:gdLst>
                            <a:ahLst/>
                            <a:cxnLst>
                              <a:cxn ang="0">
                                <a:pos x="T0" y="T1"/>
                              </a:cxn>
                              <a:cxn ang="0">
                                <a:pos x="T2" y="T3"/>
                              </a:cxn>
                            </a:cxnLst>
                            <a:rect l="0" t="0" r="r" b="b"/>
                            <a:pathLst>
                              <a:path w="732" h="1">
                                <a:moveTo>
                                  <a:pt x="266" y="0"/>
                                </a:moveTo>
                                <a:lnTo>
                                  <a:pt x="464" y="0"/>
                                </a:lnTo>
                              </a:path>
                            </a:pathLst>
                          </a:custGeom>
                          <a:noFill/>
                          <a:ln w="8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98"/>
                        <wps:cNvSpPr>
                          <a:spLocks/>
                        </wps:cNvSpPr>
                        <wps:spPr bwMode="auto">
                          <a:xfrm>
                            <a:off x="1440" y="407"/>
                            <a:ext cx="732" cy="1"/>
                          </a:xfrm>
                          <a:custGeom>
                            <a:avLst/>
                            <a:gdLst>
                              <a:gd name="T0" fmla="*/ 530 w 732"/>
                              <a:gd name="T1" fmla="*/ 0 h 1"/>
                              <a:gd name="T2" fmla="*/ 731 w 732"/>
                              <a:gd name="T3" fmla="*/ 0 h 1"/>
                            </a:gdLst>
                            <a:ahLst/>
                            <a:cxnLst>
                              <a:cxn ang="0">
                                <a:pos x="T0" y="T1"/>
                              </a:cxn>
                              <a:cxn ang="0">
                                <a:pos x="T2" y="T3"/>
                              </a:cxn>
                            </a:cxnLst>
                            <a:rect l="0" t="0" r="r" b="b"/>
                            <a:pathLst>
                              <a:path w="732" h="1">
                                <a:moveTo>
                                  <a:pt x="530" y="0"/>
                                </a:moveTo>
                                <a:lnTo>
                                  <a:pt x="731" y="0"/>
                                </a:lnTo>
                              </a:path>
                            </a:pathLst>
                          </a:custGeom>
                          <a:noFill/>
                          <a:ln w="8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AB28D6" id="Group 60" o:spid="_x0000_s1026" alt="&quot;&quot;" style="position:absolute;margin-left:1in;margin-top:41.85pt;width:36.6pt;height:.05pt;z-index:251658262;mso-wrap-distance-left:0;mso-wrap-distance-right:0;mso-position-horizontal-relative:page" coordorigin="1440,407" coordsize="7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" o:allowincell="f">
                <v:shape id="Freeform 96" o:spid="_x0000_s1027" style="position:absolute;left:1440;top:407;width:732;height:1;visibility:visible;mso-wrap-style:square;v-text-anchor:top" coordsize="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" path="m,l201,e" filled="f" strokeweight=".24592mm">
                  <v:path arrowok="t" o:connecttype="custom" o:connectlocs="0,0;201,0" o:connectangles="0,0"/>
                </v:shape>
                <v:shape id="Freeform 97" o:spid="_x0000_s1028" style="position:absolute;left:1440;top:407;width:732;height:1;visibility:visible;mso-wrap-style:square;v-text-anchor:top" coordsize="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" path="m266,l464,e" filled="f" strokeweight=".24592mm">
                  <v:path arrowok="t" o:connecttype="custom" o:connectlocs="266,0;464,0" o:connectangles="0,0"/>
                </v:shape>
                <v:shape id="Freeform 98" o:spid="_x0000_s1029" style="position:absolute;left:1440;top:407;width:732;height:1;visibility:visible;mso-wrap-style:square;v-text-anchor:top" coordsize="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" path="m530,l731,e" filled="f" strokeweight=".24592mm">
                  <v:path arrowok="t" o:connecttype="custom" o:connectlocs="530,0;731,0" o:connectangles="0,0"/>
                </v:shape>
                <w10:wrap type="topAndBottom" anchorx="page"/>
              </v:group>
            </w:pict>
          </mc:Fallback>
        </mc:AlternateContent>
      </w:r>
      <w:r w:rsidR="002C58B1">
        <w:t xml:space="preserve">Submission of a signed letter of collaboration, meeting agendas/notes, or other materials to that outline the </w:t>
      </w:r>
      <w:r w:rsidR="00036E41">
        <w:t>organizations with</w:t>
      </w:r>
      <w:r w:rsidR="002C58B1">
        <w:t xml:space="preserve"> which the MCP collaborated in developing the Gap Filling Plan.</w:t>
      </w:r>
    </w:p>
    <w:p w14:paraId="63D4F929" w14:textId="77777777" w:rsidR="0069617A" w:rsidRDefault="0069617A" w:rsidP="0069617A">
      <w:pPr>
        <w:pStyle w:val="BodyText"/>
        <w:kinsoku w:val="0"/>
        <w:overflowPunct w:val="0"/>
        <w:spacing w:before="120" w:line="331" w:lineRule="auto"/>
        <w:ind w:left="140" w:right="6373"/>
        <w:rPr>
          <w:i/>
          <w:iCs/>
          <w:color w:val="000000"/>
        </w:rPr>
      </w:pPr>
      <w:r>
        <w:rPr>
          <w:i/>
          <w:iCs/>
          <w:color w:val="000000"/>
          <w:shd w:val="clear" w:color="auto" w:fill="FFFF00"/>
        </w:rPr>
        <w:t>Enter</w:t>
      </w:r>
      <w:r>
        <w:rPr>
          <w:i/>
          <w:iCs/>
          <w:color w:val="000000"/>
          <w:spacing w:val="-3"/>
          <w:shd w:val="clear" w:color="auto" w:fill="FFFF00"/>
        </w:rPr>
        <w:t xml:space="preserve"> </w:t>
      </w:r>
      <w:r>
        <w:rPr>
          <w:i/>
          <w:iCs/>
          <w:color w:val="000000"/>
          <w:shd w:val="clear" w:color="auto" w:fill="FFFF00"/>
        </w:rPr>
        <w:t>response</w:t>
      </w:r>
      <w:r>
        <w:rPr>
          <w:i/>
          <w:iCs/>
          <w:color w:val="000000"/>
          <w:spacing w:val="-6"/>
          <w:shd w:val="clear" w:color="auto" w:fill="FFFF00"/>
        </w:rPr>
        <w:t xml:space="preserve"> </w:t>
      </w:r>
      <w:r>
        <w:rPr>
          <w:i/>
          <w:iCs/>
          <w:color w:val="000000"/>
          <w:shd w:val="clear" w:color="auto" w:fill="FFFF00"/>
        </w:rPr>
        <w:t>in</w:t>
      </w:r>
      <w:r>
        <w:rPr>
          <w:i/>
          <w:iCs/>
          <w:color w:val="000000"/>
          <w:spacing w:val="-5"/>
          <w:shd w:val="clear" w:color="auto" w:fill="FFFF00"/>
        </w:rPr>
        <w:t xml:space="preserve"> </w:t>
      </w:r>
      <w:r>
        <w:rPr>
          <w:i/>
          <w:iCs/>
          <w:color w:val="000000"/>
          <w:shd w:val="clear" w:color="auto" w:fill="FFFF00"/>
        </w:rPr>
        <w:t>the</w:t>
      </w:r>
      <w:r>
        <w:rPr>
          <w:i/>
          <w:iCs/>
          <w:color w:val="000000"/>
          <w:spacing w:val="-6"/>
          <w:shd w:val="clear" w:color="auto" w:fill="FFFF00"/>
        </w:rPr>
        <w:t xml:space="preserve"> </w:t>
      </w:r>
      <w:r>
        <w:rPr>
          <w:i/>
          <w:iCs/>
          <w:color w:val="000000"/>
          <w:shd w:val="clear" w:color="auto" w:fill="FFFF00"/>
        </w:rPr>
        <w:t>Narrative</w:t>
      </w:r>
      <w:r>
        <w:rPr>
          <w:i/>
          <w:iCs/>
          <w:color w:val="000000"/>
          <w:spacing w:val="-4"/>
          <w:shd w:val="clear" w:color="auto" w:fill="FFFF00"/>
        </w:rPr>
        <w:t xml:space="preserve"> </w:t>
      </w:r>
      <w:r>
        <w:rPr>
          <w:i/>
          <w:iCs/>
          <w:color w:val="000000"/>
          <w:shd w:val="clear" w:color="auto" w:fill="FFFF00"/>
        </w:rPr>
        <w:t>Report,</w:t>
      </w:r>
      <w:r>
        <w:rPr>
          <w:i/>
          <w:iCs/>
          <w:color w:val="000000"/>
          <w:spacing w:val="-4"/>
          <w:shd w:val="clear" w:color="auto" w:fill="FFFF00"/>
        </w:rPr>
        <w:t xml:space="preserve"> </w:t>
      </w:r>
      <w:r>
        <w:rPr>
          <w:i/>
          <w:iCs/>
          <w:color w:val="000000"/>
          <w:shd w:val="clear" w:color="auto" w:fill="FFFF00"/>
        </w:rPr>
        <w:t>example</w:t>
      </w:r>
      <w:r>
        <w:rPr>
          <w:i/>
          <w:iCs/>
          <w:color w:val="000000"/>
          <w:spacing w:val="-4"/>
          <w:shd w:val="clear" w:color="auto" w:fill="FFFF00"/>
        </w:rPr>
        <w:t xml:space="preserve"> </w:t>
      </w:r>
      <w:r>
        <w:rPr>
          <w:i/>
          <w:iCs/>
          <w:color w:val="000000"/>
          <w:shd w:val="clear" w:color="auto" w:fill="FFFF00"/>
        </w:rPr>
        <w:t>in</w:t>
      </w:r>
      <w:r>
        <w:rPr>
          <w:i/>
          <w:iCs/>
          <w:color w:val="000000"/>
          <w:spacing w:val="-5"/>
          <w:shd w:val="clear" w:color="auto" w:fill="FFFF00"/>
        </w:rPr>
        <w:t xml:space="preserve"> </w:t>
      </w:r>
      <w:r>
        <w:rPr>
          <w:i/>
          <w:iCs/>
          <w:color w:val="000000"/>
          <w:shd w:val="clear" w:color="auto" w:fill="FFFF00"/>
        </w:rPr>
        <w:t>Appendix</w:t>
      </w:r>
      <w:r>
        <w:rPr>
          <w:i/>
          <w:iCs/>
          <w:color w:val="000000"/>
          <w:spacing w:val="-5"/>
          <w:shd w:val="clear" w:color="auto" w:fill="FFFF00"/>
        </w:rPr>
        <w:t xml:space="preserve"> </w:t>
      </w:r>
      <w:r>
        <w:rPr>
          <w:i/>
          <w:iCs/>
          <w:color w:val="000000"/>
          <w:shd w:val="clear" w:color="auto" w:fill="FFFF00"/>
        </w:rPr>
        <w:t>A.</w:t>
      </w:r>
      <w:r>
        <w:rPr>
          <w:i/>
          <w:iCs/>
          <w:color w:val="000000"/>
        </w:rPr>
        <w:t xml:space="preserve"> </w:t>
      </w:r>
    </w:p>
    <w:p w14:paraId="39081DC8" w14:textId="4EDFC169" w:rsidR="64206299" w:rsidRPr="00CD14DD" w:rsidRDefault="706BECA8" w:rsidP="00CD14DD">
      <w:pPr>
        <w:kinsoku w:val="0"/>
        <w:overflowPunct w:val="0"/>
        <w:spacing w:before="100"/>
        <w:ind w:firstLine="90"/>
        <w:sectPr w:rsidR="64206299" w:rsidRPr="00CD14DD" w:rsidSect="00C0090C">
          <w:headerReference w:type="default" r:id="rId39"/>
          <w:footerReference w:type="default" r:id="rId40"/>
          <w:pgSz w:w="15840" w:h="12240" w:orient="landscape"/>
          <w:pgMar w:top="1320" w:right="1300" w:bottom="1180" w:left="1300" w:header="1037" w:footer="985" w:gutter="0"/>
          <w:cols w:space="720"/>
          <w:noEndnote/>
          <w:docGrid w:linePitch="299"/>
        </w:sectPr>
      </w:pPr>
      <w:r w:rsidRPr="00ED77D5">
        <w:rPr>
          <w:i/>
          <w:iCs/>
        </w:rPr>
        <w:t>End of Sectio</w:t>
      </w:r>
      <w:r w:rsidR="00CD14DD" w:rsidRPr="00ED77D5">
        <w:rPr>
          <w:i/>
          <w:iCs/>
        </w:rPr>
        <w:t>n</w:t>
      </w:r>
    </w:p>
    <w:p w14:paraId="5D6CB283" w14:textId="77777777" w:rsidR="00EA3C3C" w:rsidRDefault="00EA3C3C" w:rsidP="00CD14DD">
      <w:pPr>
        <w:pStyle w:val="Heading1"/>
        <w:kinsoku w:val="0"/>
        <w:overflowPunct w:val="0"/>
        <w:ind w:left="0"/>
        <w:rPr>
          <w:color w:val="2C6D8D"/>
          <w:spacing w:val="-2"/>
        </w:rPr>
      </w:pPr>
      <w:bookmarkStart w:id="31" w:name="Appendix_A:_Narrative_Report_Format_"/>
      <w:bookmarkStart w:id="32" w:name="_bookmark6"/>
      <w:bookmarkEnd w:id="31"/>
      <w:bookmarkEnd w:id="32"/>
      <w:r>
        <w:rPr>
          <w:color w:val="2C6D8D"/>
        </w:rPr>
        <w:t>Appendix</w:t>
      </w:r>
      <w:r>
        <w:rPr>
          <w:color w:val="2C6D8D"/>
          <w:spacing w:val="-4"/>
        </w:rPr>
        <w:t xml:space="preserve"> </w:t>
      </w:r>
      <w:r>
        <w:rPr>
          <w:color w:val="2C6D8D"/>
        </w:rPr>
        <w:t>A:</w:t>
      </w:r>
      <w:r>
        <w:rPr>
          <w:color w:val="2C6D8D"/>
          <w:spacing w:val="-3"/>
        </w:rPr>
        <w:t xml:space="preserve"> </w:t>
      </w:r>
      <w:r>
        <w:rPr>
          <w:color w:val="2C6D8D"/>
        </w:rPr>
        <w:t>Narrative</w:t>
      </w:r>
      <w:r>
        <w:rPr>
          <w:color w:val="2C6D8D"/>
          <w:spacing w:val="-4"/>
        </w:rPr>
        <w:t xml:space="preserve"> </w:t>
      </w:r>
      <w:r>
        <w:rPr>
          <w:color w:val="2C6D8D"/>
        </w:rPr>
        <w:t>Report</w:t>
      </w:r>
      <w:r>
        <w:rPr>
          <w:color w:val="2C6D8D"/>
          <w:spacing w:val="-4"/>
        </w:rPr>
        <w:t xml:space="preserve"> </w:t>
      </w:r>
      <w:r>
        <w:rPr>
          <w:color w:val="2C6D8D"/>
          <w:spacing w:val="-2"/>
        </w:rPr>
        <w:t>Format</w:t>
      </w:r>
    </w:p>
    <w:p w14:paraId="2E09352A" w14:textId="3B7CA43A" w:rsidR="00EA3C3C" w:rsidRDefault="00EA3C3C" w:rsidP="004842C5">
      <w:pPr>
        <w:pStyle w:val="ListParagraph"/>
        <w:numPr>
          <w:ilvl w:val="2"/>
          <w:numId w:val="1"/>
        </w:numPr>
        <w:tabs>
          <w:tab w:val="left" w:pos="860"/>
        </w:tabs>
        <w:kinsoku w:val="0"/>
        <w:overflowPunct w:val="0"/>
        <w:spacing w:before="157" w:line="259" w:lineRule="auto"/>
        <w:ind w:right="558"/>
      </w:pPr>
      <w:r>
        <w:t>Narrative</w:t>
      </w:r>
      <w:r>
        <w:rPr>
          <w:spacing w:val="-5"/>
        </w:rPr>
        <w:t xml:space="preserve"> </w:t>
      </w:r>
      <w:r>
        <w:t>responses</w:t>
      </w:r>
      <w:r>
        <w:rPr>
          <w:spacing w:val="-5"/>
        </w:rPr>
        <w:t xml:space="preserve"> </w:t>
      </w:r>
      <w:r>
        <w:t>should</w:t>
      </w:r>
      <w:r>
        <w:rPr>
          <w:spacing w:val="-4"/>
        </w:rPr>
        <w:t xml:space="preserve"> </w:t>
      </w:r>
      <w:r>
        <w:t>be</w:t>
      </w:r>
      <w:r>
        <w:rPr>
          <w:spacing w:val="-5"/>
        </w:rPr>
        <w:t xml:space="preserve"> </w:t>
      </w:r>
      <w:r>
        <w:t>submitted</w:t>
      </w:r>
      <w:r>
        <w:rPr>
          <w:spacing w:val="-4"/>
        </w:rPr>
        <w:t xml:space="preserve"> </w:t>
      </w:r>
      <w:r>
        <w:t>as</w:t>
      </w:r>
      <w:r>
        <w:rPr>
          <w:spacing w:val="-5"/>
        </w:rPr>
        <w:t xml:space="preserve"> </w:t>
      </w:r>
      <w:r>
        <w:t>a</w:t>
      </w:r>
      <w:r>
        <w:rPr>
          <w:spacing w:val="-2"/>
        </w:rPr>
        <w:t xml:space="preserve"> </w:t>
      </w:r>
      <w:r>
        <w:t>Word</w:t>
      </w:r>
      <w:r>
        <w:rPr>
          <w:spacing w:val="-4"/>
        </w:rPr>
        <w:t xml:space="preserve"> </w:t>
      </w:r>
      <w:r>
        <w:t>document</w:t>
      </w:r>
      <w:r>
        <w:rPr>
          <w:spacing w:val="-4"/>
        </w:rPr>
        <w:t xml:space="preserve"> </w:t>
      </w:r>
      <w:r>
        <w:t>file</w:t>
      </w:r>
      <w:r>
        <w:rPr>
          <w:spacing w:val="-3"/>
        </w:rPr>
        <w:t xml:space="preserve"> </w:t>
      </w:r>
      <w:r>
        <w:t>with</w:t>
      </w:r>
      <w:r>
        <w:rPr>
          <w:spacing w:val="-3"/>
        </w:rPr>
        <w:t xml:space="preserve"> </w:t>
      </w:r>
      <w:r w:rsidR="004842C5">
        <w:t>1</w:t>
      </w:r>
      <w:r w:rsidR="004842C5" w:rsidRPr="004842C5">
        <w:rPr>
          <w:spacing w:val="-4"/>
        </w:rPr>
        <w:t>-inch</w:t>
      </w:r>
      <w:r>
        <w:t xml:space="preserve"> margins and 12</w:t>
      </w:r>
      <w:r w:rsidR="004842C5">
        <w:t>-</w:t>
      </w:r>
      <w:r>
        <w:t>point Arial font.</w:t>
      </w:r>
    </w:p>
    <w:p w14:paraId="3249637A" w14:textId="77777777" w:rsidR="00EA3C3C" w:rsidRDefault="00EA3C3C">
      <w:pPr>
        <w:pStyle w:val="ListParagraph"/>
        <w:numPr>
          <w:ilvl w:val="2"/>
          <w:numId w:val="1"/>
        </w:numPr>
        <w:tabs>
          <w:tab w:val="left" w:pos="860"/>
        </w:tabs>
        <w:kinsoku w:val="0"/>
        <w:overflowPunct w:val="0"/>
        <w:spacing w:before="0" w:line="319" w:lineRule="exact"/>
        <w:rPr>
          <w:spacing w:val="-2"/>
        </w:rPr>
      </w:pPr>
      <w:r>
        <w:t>A</w:t>
      </w:r>
      <w:r>
        <w:rPr>
          <w:spacing w:val="-3"/>
        </w:rPr>
        <w:t xml:space="preserve"> </w:t>
      </w:r>
      <w:r>
        <w:t>Cover</w:t>
      </w:r>
      <w:r>
        <w:rPr>
          <w:spacing w:val="-2"/>
        </w:rPr>
        <w:t xml:space="preserve"> </w:t>
      </w:r>
      <w:r>
        <w:t>Sheet</w:t>
      </w:r>
      <w:r>
        <w:rPr>
          <w:spacing w:val="-2"/>
        </w:rPr>
        <w:t xml:space="preserve"> </w:t>
      </w:r>
      <w:r>
        <w:t>is</w:t>
      </w:r>
      <w:r>
        <w:rPr>
          <w:spacing w:val="-3"/>
        </w:rPr>
        <w:t xml:space="preserve"> </w:t>
      </w:r>
      <w:r>
        <w:t>required,</w:t>
      </w:r>
      <w:r>
        <w:rPr>
          <w:spacing w:val="-2"/>
        </w:rPr>
        <w:t xml:space="preserve"> </w:t>
      </w:r>
      <w:r>
        <w:t>as</w:t>
      </w:r>
      <w:r>
        <w:rPr>
          <w:spacing w:val="-3"/>
        </w:rPr>
        <w:t xml:space="preserve"> </w:t>
      </w:r>
      <w:r>
        <w:t>shown on</w:t>
      </w:r>
      <w:r>
        <w:rPr>
          <w:spacing w:val="-1"/>
        </w:rPr>
        <w:t xml:space="preserve"> </w:t>
      </w:r>
      <w:r>
        <w:t>Page</w:t>
      </w:r>
      <w:r>
        <w:rPr>
          <w:spacing w:val="-1"/>
        </w:rPr>
        <w:t xml:space="preserve"> </w:t>
      </w:r>
      <w:r>
        <w:t>2</w:t>
      </w:r>
      <w:r>
        <w:rPr>
          <w:spacing w:val="-2"/>
        </w:rPr>
        <w:t xml:space="preserve"> </w:t>
      </w:r>
      <w:r>
        <w:t>of</w:t>
      </w:r>
      <w:r>
        <w:rPr>
          <w:spacing w:val="-3"/>
        </w:rPr>
        <w:t xml:space="preserve"> </w:t>
      </w:r>
      <w:r>
        <w:t>the</w:t>
      </w:r>
      <w:r>
        <w:rPr>
          <w:spacing w:val="-3"/>
        </w:rPr>
        <w:t xml:space="preserve"> </w:t>
      </w:r>
      <w:r>
        <w:t>Progress</w:t>
      </w:r>
      <w:r>
        <w:rPr>
          <w:spacing w:val="-2"/>
        </w:rPr>
        <w:t xml:space="preserve"> Report.</w:t>
      </w:r>
    </w:p>
    <w:p w14:paraId="447A0348" w14:textId="77777777" w:rsidR="00EA3C3C" w:rsidRDefault="00EA3C3C">
      <w:pPr>
        <w:pStyle w:val="ListParagraph"/>
        <w:numPr>
          <w:ilvl w:val="2"/>
          <w:numId w:val="1"/>
        </w:numPr>
        <w:tabs>
          <w:tab w:val="left" w:pos="860"/>
        </w:tabs>
        <w:kinsoku w:val="0"/>
        <w:overflowPunct w:val="0"/>
        <w:spacing w:before="26" w:line="259" w:lineRule="auto"/>
        <w:ind w:right="366"/>
        <w:rPr>
          <w:spacing w:val="-2"/>
        </w:rPr>
      </w:pPr>
      <w:r>
        <w:t>The</w:t>
      </w:r>
      <w:r>
        <w:rPr>
          <w:spacing w:val="-4"/>
        </w:rPr>
        <w:t xml:space="preserve"> </w:t>
      </w:r>
      <w:r>
        <w:t>MCP</w:t>
      </w:r>
      <w:r>
        <w:rPr>
          <w:spacing w:val="-3"/>
        </w:rPr>
        <w:t xml:space="preserve"> </w:t>
      </w:r>
      <w:r>
        <w:t>name</w:t>
      </w:r>
      <w:r>
        <w:rPr>
          <w:spacing w:val="-4"/>
        </w:rPr>
        <w:t xml:space="preserve"> </w:t>
      </w:r>
      <w:r>
        <w:t>and</w:t>
      </w:r>
      <w:r>
        <w:rPr>
          <w:spacing w:val="-3"/>
        </w:rPr>
        <w:t xml:space="preserve"> </w:t>
      </w:r>
      <w:r>
        <w:t>county</w:t>
      </w:r>
      <w:r>
        <w:rPr>
          <w:spacing w:val="-4"/>
        </w:rPr>
        <w:t xml:space="preserve"> </w:t>
      </w:r>
      <w:r>
        <w:t>must</w:t>
      </w:r>
      <w:r>
        <w:rPr>
          <w:spacing w:val="-3"/>
        </w:rPr>
        <w:t xml:space="preserve"> </w:t>
      </w:r>
      <w:r>
        <w:t>be</w:t>
      </w:r>
      <w:r>
        <w:rPr>
          <w:spacing w:val="-4"/>
        </w:rPr>
        <w:t xml:space="preserve"> </w:t>
      </w:r>
      <w:r>
        <w:t>included</w:t>
      </w:r>
      <w:r>
        <w:rPr>
          <w:spacing w:val="-1"/>
        </w:rPr>
        <w:t xml:space="preserve"> </w:t>
      </w:r>
      <w:r>
        <w:t>in</w:t>
      </w:r>
      <w:r>
        <w:rPr>
          <w:spacing w:val="-2"/>
        </w:rPr>
        <w:t xml:space="preserve"> </w:t>
      </w:r>
      <w:r>
        <w:t>the</w:t>
      </w:r>
      <w:r>
        <w:rPr>
          <w:spacing w:val="-4"/>
        </w:rPr>
        <w:t xml:space="preserve"> </w:t>
      </w:r>
      <w:r>
        <w:t>header</w:t>
      </w:r>
      <w:r>
        <w:rPr>
          <w:spacing w:val="-3"/>
        </w:rPr>
        <w:t xml:space="preserve"> </w:t>
      </w:r>
      <w:r>
        <w:t>on</w:t>
      </w:r>
      <w:r>
        <w:rPr>
          <w:spacing w:val="-2"/>
        </w:rPr>
        <w:t xml:space="preserve"> </w:t>
      </w:r>
      <w:r>
        <w:t>each</w:t>
      </w:r>
      <w:r>
        <w:rPr>
          <w:spacing w:val="-2"/>
        </w:rPr>
        <w:t xml:space="preserve"> </w:t>
      </w:r>
      <w:r>
        <w:t>page</w:t>
      </w:r>
      <w:r>
        <w:rPr>
          <w:spacing w:val="-4"/>
        </w:rPr>
        <w:t xml:space="preserve"> </w:t>
      </w:r>
      <w:r>
        <w:t>of</w:t>
      </w:r>
      <w:r>
        <w:rPr>
          <w:spacing w:val="-4"/>
        </w:rPr>
        <w:t xml:space="preserve"> </w:t>
      </w:r>
      <w:r>
        <w:t xml:space="preserve">the </w:t>
      </w:r>
      <w:r>
        <w:rPr>
          <w:spacing w:val="-2"/>
        </w:rPr>
        <w:t>document.</w:t>
      </w:r>
    </w:p>
    <w:p w14:paraId="17DCB155" w14:textId="77777777" w:rsidR="00EA3C3C" w:rsidRDefault="00EA3C3C">
      <w:pPr>
        <w:pStyle w:val="ListParagraph"/>
        <w:numPr>
          <w:ilvl w:val="2"/>
          <w:numId w:val="1"/>
        </w:numPr>
        <w:tabs>
          <w:tab w:val="left" w:pos="860"/>
        </w:tabs>
        <w:kinsoku w:val="0"/>
        <w:overflowPunct w:val="0"/>
        <w:spacing w:before="0" w:line="259" w:lineRule="auto"/>
        <w:ind w:right="640"/>
      </w:pPr>
      <w:r>
        <w:t>The</w:t>
      </w:r>
      <w:r>
        <w:rPr>
          <w:spacing w:val="-4"/>
        </w:rPr>
        <w:t xml:space="preserve"> </w:t>
      </w:r>
      <w:r>
        <w:t>measure</w:t>
      </w:r>
      <w:r>
        <w:rPr>
          <w:spacing w:val="-2"/>
        </w:rPr>
        <w:t xml:space="preserve"> </w:t>
      </w:r>
      <w:r>
        <w:t>number</w:t>
      </w:r>
      <w:r>
        <w:rPr>
          <w:spacing w:val="-3"/>
        </w:rPr>
        <w:t xml:space="preserve"> </w:t>
      </w:r>
      <w:r>
        <w:t>and</w:t>
      </w:r>
      <w:r>
        <w:rPr>
          <w:spacing w:val="-3"/>
        </w:rPr>
        <w:t xml:space="preserve"> </w:t>
      </w:r>
      <w:r>
        <w:t>point</w:t>
      </w:r>
      <w:r>
        <w:rPr>
          <w:spacing w:val="-3"/>
        </w:rPr>
        <w:t xml:space="preserve"> </w:t>
      </w:r>
      <w:r>
        <w:t>allocations</w:t>
      </w:r>
      <w:r>
        <w:rPr>
          <w:spacing w:val="-4"/>
        </w:rPr>
        <w:t xml:space="preserve"> </w:t>
      </w:r>
      <w:r>
        <w:t>must</w:t>
      </w:r>
      <w:r>
        <w:rPr>
          <w:spacing w:val="-3"/>
        </w:rPr>
        <w:t xml:space="preserve"> </w:t>
      </w:r>
      <w:r>
        <w:t>be</w:t>
      </w:r>
      <w:r>
        <w:rPr>
          <w:spacing w:val="-4"/>
        </w:rPr>
        <w:t xml:space="preserve"> </w:t>
      </w:r>
      <w:r>
        <w:t>at</w:t>
      </w:r>
      <w:r>
        <w:rPr>
          <w:spacing w:val="-3"/>
        </w:rPr>
        <w:t xml:space="preserve"> </w:t>
      </w:r>
      <w:r>
        <w:t>the</w:t>
      </w:r>
      <w:r>
        <w:rPr>
          <w:spacing w:val="-4"/>
        </w:rPr>
        <w:t xml:space="preserve"> </w:t>
      </w:r>
      <w:r>
        <w:t>top</w:t>
      </w:r>
      <w:r>
        <w:rPr>
          <w:spacing w:val="-3"/>
        </w:rPr>
        <w:t xml:space="preserve"> </w:t>
      </w:r>
      <w:r>
        <w:t>of</w:t>
      </w:r>
      <w:r>
        <w:rPr>
          <w:spacing w:val="-4"/>
        </w:rPr>
        <w:t xml:space="preserve"> </w:t>
      </w:r>
      <w:r>
        <w:t>the</w:t>
      </w:r>
      <w:r>
        <w:rPr>
          <w:spacing w:val="-2"/>
        </w:rPr>
        <w:t xml:space="preserve"> </w:t>
      </w:r>
      <w:r>
        <w:t>page</w:t>
      </w:r>
      <w:r>
        <w:rPr>
          <w:spacing w:val="-4"/>
        </w:rPr>
        <w:t xml:space="preserve"> </w:t>
      </w:r>
      <w:r>
        <w:t>as shown in this example:</w:t>
      </w:r>
    </w:p>
    <w:p w14:paraId="06493AB1" w14:textId="2BA848D6" w:rsidR="527EAA6C" w:rsidRDefault="527EAA6C" w:rsidP="527EAA6C">
      <w:pPr>
        <w:tabs>
          <w:tab w:val="left" w:pos="860"/>
        </w:tabs>
        <w:spacing w:line="259" w:lineRule="auto"/>
        <w:ind w:right="640"/>
        <w:rPr>
          <w:sz w:val="24"/>
          <w:szCs w:val="24"/>
        </w:rPr>
      </w:pPr>
    </w:p>
    <w:p w14:paraId="088BCAFF" w14:textId="7FB1D9A7" w:rsidR="00EA3C3C" w:rsidRDefault="009F65D8">
      <w:pPr>
        <w:pStyle w:val="BodyText"/>
        <w:kinsoku w:val="0"/>
        <w:overflowPunct w:val="0"/>
        <w:rPr>
          <w:sz w:val="10"/>
          <w:szCs w:val="10"/>
        </w:rPr>
      </w:pPr>
      <w:r>
        <w:rPr>
          <w:noProof/>
        </w:rPr>
        <mc:AlternateContent>
          <mc:Choice Requires="wps">
            <w:drawing>
              <wp:anchor distT="0" distB="0" distL="0" distR="0" simplePos="0" relativeHeight="251658268" behindDoc="0" locked="0" layoutInCell="0" allowOverlap="1" wp14:anchorId="4B41D44E" wp14:editId="22E4A4F0">
                <wp:simplePos x="0" y="0"/>
                <wp:positionH relativeFrom="page">
                  <wp:posOffset>895985</wp:posOffset>
                </wp:positionH>
                <wp:positionV relativeFrom="paragraph">
                  <wp:posOffset>99695</wp:posOffset>
                </wp:positionV>
                <wp:extent cx="5980430" cy="238125"/>
                <wp:effectExtent l="0" t="0" r="0" b="0"/>
                <wp:wrapTopAndBottom/>
                <wp:docPr id="33"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238125"/>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7BE2A1" w14:textId="0C9F5850" w:rsidR="00763C10" w:rsidRDefault="009F65D8">
                            <w:pPr>
                              <w:pStyle w:val="BodyText"/>
                              <w:tabs>
                                <w:tab w:val="left" w:pos="8428"/>
                              </w:tabs>
                              <w:kinsoku w:val="0"/>
                              <w:overflowPunct w:val="0"/>
                              <w:ind w:left="508"/>
                              <w:rPr>
                                <w:i/>
                                <w:iCs/>
                                <w:color w:val="16305A"/>
                                <w:spacing w:val="-2"/>
                              </w:rPr>
                            </w:pPr>
                            <w:r>
                              <w:rPr>
                                <w:b/>
                                <w:bCs/>
                                <w:color w:val="16305A"/>
                                <w:spacing w:val="-5"/>
                                <w:sz w:val="28"/>
                                <w:szCs w:val="28"/>
                              </w:rPr>
                              <w:t xml:space="preserve">T.1.3 </w:t>
                            </w:r>
                            <w:r w:rsidR="00763C10">
                              <w:rPr>
                                <w:b/>
                                <w:bCs/>
                                <w:color w:val="16305A"/>
                                <w:sz w:val="28"/>
                                <w:szCs w:val="28"/>
                              </w:rPr>
                              <w:t>Narrative</w:t>
                            </w:r>
                            <w:r w:rsidR="00763C10">
                              <w:rPr>
                                <w:b/>
                                <w:bCs/>
                                <w:color w:val="16305A"/>
                                <w:spacing w:val="-5"/>
                                <w:sz w:val="28"/>
                                <w:szCs w:val="28"/>
                              </w:rPr>
                              <w:t xml:space="preserve"> </w:t>
                            </w:r>
                            <w:r w:rsidR="00763C10">
                              <w:rPr>
                                <w:b/>
                                <w:bCs/>
                                <w:color w:val="16305A"/>
                                <w:spacing w:val="-2"/>
                                <w:sz w:val="28"/>
                                <w:szCs w:val="28"/>
                              </w:rPr>
                              <w:t>Response</w:t>
                            </w:r>
                            <w:r w:rsidR="00763C10">
                              <w:rPr>
                                <w:b/>
                                <w:bCs/>
                                <w:color w:val="16305A"/>
                                <w:sz w:val="28"/>
                                <w:szCs w:val="28"/>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1D44E" id="Text Box 33" o:spid="_x0000_s1045" type="#_x0000_t202" alt="&quot;&quot;" style="position:absolute;margin-left:70.55pt;margin-top:7.85pt;width:470.9pt;height:18.75pt;z-index:2516582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" o:allowincell="f" fillcolor="#d9e1f3" stroked="f">
                <v:textbox inset="0,0,0,0">
                  <w:txbxContent>
                    <w:p w14:paraId="007BE2A1" w14:textId="0C9F5850" w:rsidR="00763C10" w:rsidRDefault="009F65D8">
                      <w:pPr>
                        <w:pStyle w:val="BodyText"/>
                        <w:tabs>
                          <w:tab w:val="left" w:pos="8428"/>
                        </w:tabs>
                        <w:kinsoku w:val="0"/>
                        <w:overflowPunct w:val="0"/>
                        <w:ind w:left="508"/>
                        <w:rPr>
                          <w:i/>
                          <w:iCs/>
                          <w:color w:val="16305A"/>
                          <w:spacing w:val="-2"/>
                        </w:rPr>
                      </w:pPr>
                      <w:r>
                        <w:rPr>
                          <w:b/>
                          <w:bCs/>
                          <w:color w:val="16305A"/>
                          <w:spacing w:val="-5"/>
                          <w:sz w:val="28"/>
                          <w:szCs w:val="28"/>
                        </w:rPr>
                        <w:t xml:space="preserve">T.1.3 </w:t>
                      </w:r>
                      <w:r w:rsidR="00763C10">
                        <w:rPr>
                          <w:b/>
                          <w:bCs/>
                          <w:color w:val="16305A"/>
                          <w:sz w:val="28"/>
                          <w:szCs w:val="28"/>
                        </w:rPr>
                        <w:t>Narrative</w:t>
                      </w:r>
                      <w:r w:rsidR="00763C10">
                        <w:rPr>
                          <w:b/>
                          <w:bCs/>
                          <w:color w:val="16305A"/>
                          <w:spacing w:val="-5"/>
                          <w:sz w:val="28"/>
                          <w:szCs w:val="28"/>
                        </w:rPr>
                        <w:t xml:space="preserve"> </w:t>
                      </w:r>
                      <w:r w:rsidR="00763C10">
                        <w:rPr>
                          <w:b/>
                          <w:bCs/>
                          <w:color w:val="16305A"/>
                          <w:spacing w:val="-2"/>
                          <w:sz w:val="28"/>
                          <w:szCs w:val="28"/>
                        </w:rPr>
                        <w:t>Response</w:t>
                      </w:r>
                      <w:r w:rsidR="00763C10">
                        <w:rPr>
                          <w:b/>
                          <w:bCs/>
                          <w:color w:val="16305A"/>
                          <w:sz w:val="28"/>
                          <w:szCs w:val="28"/>
                        </w:rPr>
                        <w:tab/>
                      </w:r>
                    </w:p>
                  </w:txbxContent>
                </v:textbox>
                <w10:wrap type="topAndBottom" anchorx="page"/>
              </v:shape>
            </w:pict>
          </mc:Fallback>
        </mc:AlternateContent>
      </w:r>
    </w:p>
    <w:p w14:paraId="75F74631" w14:textId="77777777" w:rsidR="00EA3C3C" w:rsidRDefault="00EA3C3C">
      <w:pPr>
        <w:pStyle w:val="BodyText"/>
        <w:kinsoku w:val="0"/>
        <w:overflowPunct w:val="0"/>
        <w:spacing w:before="11"/>
        <w:rPr>
          <w:sz w:val="14"/>
          <w:szCs w:val="14"/>
        </w:rPr>
      </w:pPr>
    </w:p>
    <w:p w14:paraId="2A4CB06D" w14:textId="77777777" w:rsidR="00EA3C3C" w:rsidRDefault="00EA3C3C">
      <w:pPr>
        <w:pStyle w:val="ListParagraph"/>
        <w:numPr>
          <w:ilvl w:val="2"/>
          <w:numId w:val="1"/>
        </w:numPr>
        <w:tabs>
          <w:tab w:val="left" w:pos="860"/>
        </w:tabs>
        <w:kinsoku w:val="0"/>
        <w:overflowPunct w:val="0"/>
        <w:spacing w:before="100"/>
        <w:rPr>
          <w:spacing w:val="-2"/>
        </w:rPr>
      </w:pPr>
      <w:r>
        <w:t>Include</w:t>
      </w:r>
      <w:r>
        <w:rPr>
          <w:spacing w:val="-3"/>
        </w:rPr>
        <w:t xml:space="preserve"> </w:t>
      </w:r>
      <w:r>
        <w:t>only</w:t>
      </w:r>
      <w:r>
        <w:rPr>
          <w:spacing w:val="-3"/>
        </w:rPr>
        <w:t xml:space="preserve"> </w:t>
      </w:r>
      <w:r>
        <w:t>one</w:t>
      </w:r>
      <w:r>
        <w:rPr>
          <w:spacing w:val="-3"/>
        </w:rPr>
        <w:t xml:space="preserve"> </w:t>
      </w:r>
      <w:r>
        <w:t>measure</w:t>
      </w:r>
      <w:r>
        <w:rPr>
          <w:spacing w:val="-3"/>
        </w:rPr>
        <w:t xml:space="preserve"> </w:t>
      </w:r>
      <w:r>
        <w:t>per</w:t>
      </w:r>
      <w:r>
        <w:rPr>
          <w:spacing w:val="-2"/>
        </w:rPr>
        <w:t xml:space="preserve"> page.</w:t>
      </w:r>
    </w:p>
    <w:p w14:paraId="5B190B5B" w14:textId="3B949DDF" w:rsidR="00EA3C3C" w:rsidRDefault="00EA3C3C">
      <w:pPr>
        <w:pStyle w:val="ListParagraph"/>
        <w:numPr>
          <w:ilvl w:val="2"/>
          <w:numId w:val="1"/>
        </w:numPr>
        <w:tabs>
          <w:tab w:val="left" w:pos="860"/>
        </w:tabs>
        <w:kinsoku w:val="0"/>
        <w:overflowPunct w:val="0"/>
        <w:spacing w:before="24" w:line="259" w:lineRule="auto"/>
        <w:ind w:right="1237"/>
      </w:pPr>
      <w:r>
        <w:t>For</w:t>
      </w:r>
      <w:r>
        <w:rPr>
          <w:spacing w:val="-4"/>
        </w:rPr>
        <w:t xml:space="preserve"> </w:t>
      </w:r>
      <w:r>
        <w:t>Measure</w:t>
      </w:r>
      <w:r>
        <w:rPr>
          <w:spacing w:val="-5"/>
        </w:rPr>
        <w:t xml:space="preserve"> </w:t>
      </w:r>
      <w:r w:rsidR="009F65D8">
        <w:t>T.4.2 and T.4.10</w:t>
      </w:r>
      <w:r>
        <w:t>,</w:t>
      </w:r>
      <w:r>
        <w:rPr>
          <w:spacing w:val="-4"/>
        </w:rPr>
        <w:t xml:space="preserve"> </w:t>
      </w:r>
      <w:r>
        <w:t>include</w:t>
      </w:r>
      <w:r>
        <w:rPr>
          <w:spacing w:val="-5"/>
        </w:rPr>
        <w:t xml:space="preserve"> </w:t>
      </w:r>
      <w:r>
        <w:t>a</w:t>
      </w:r>
      <w:r>
        <w:rPr>
          <w:spacing w:val="-4"/>
        </w:rPr>
        <w:t xml:space="preserve"> </w:t>
      </w:r>
      <w:r>
        <w:t>list</w:t>
      </w:r>
      <w:r>
        <w:rPr>
          <w:spacing w:val="-4"/>
        </w:rPr>
        <w:t xml:space="preserve"> </w:t>
      </w:r>
      <w:r>
        <w:t>of</w:t>
      </w:r>
      <w:r>
        <w:rPr>
          <w:spacing w:val="-5"/>
        </w:rPr>
        <w:t xml:space="preserve"> </w:t>
      </w:r>
      <w:r>
        <w:t>all</w:t>
      </w:r>
      <w:r>
        <w:rPr>
          <w:spacing w:val="-3"/>
        </w:rPr>
        <w:t xml:space="preserve"> </w:t>
      </w:r>
      <w:r>
        <w:t>supporting</w:t>
      </w:r>
      <w:r>
        <w:rPr>
          <w:spacing w:val="-4"/>
        </w:rPr>
        <w:t xml:space="preserve"> </w:t>
      </w:r>
      <w:r>
        <w:t>materials</w:t>
      </w:r>
      <w:r>
        <w:rPr>
          <w:spacing w:val="-5"/>
        </w:rPr>
        <w:t xml:space="preserve"> </w:t>
      </w:r>
      <w:r>
        <w:t>included</w:t>
      </w:r>
      <w:r>
        <w:rPr>
          <w:spacing w:val="-2"/>
        </w:rPr>
        <w:t xml:space="preserve"> </w:t>
      </w:r>
      <w:r>
        <w:t>as attachments associated with this measure.</w:t>
      </w:r>
    </w:p>
    <w:p w14:paraId="6AD58004" w14:textId="77777777" w:rsidR="00EA3C3C" w:rsidRDefault="00EA3C3C">
      <w:pPr>
        <w:pStyle w:val="ListParagraph"/>
        <w:numPr>
          <w:ilvl w:val="2"/>
          <w:numId w:val="1"/>
        </w:numPr>
        <w:tabs>
          <w:tab w:val="left" w:pos="860"/>
        </w:tabs>
        <w:kinsoku w:val="0"/>
        <w:overflowPunct w:val="0"/>
        <w:spacing w:before="0" w:line="319" w:lineRule="exact"/>
        <w:rPr>
          <w:spacing w:val="-2"/>
        </w:rPr>
      </w:pPr>
      <w:r>
        <w:t>The</w:t>
      </w:r>
      <w:r>
        <w:rPr>
          <w:spacing w:val="-7"/>
        </w:rPr>
        <w:t xml:space="preserve"> </w:t>
      </w:r>
      <w:r>
        <w:t>following</w:t>
      </w:r>
      <w:r>
        <w:rPr>
          <w:spacing w:val="-3"/>
        </w:rPr>
        <w:t xml:space="preserve"> </w:t>
      </w:r>
      <w:r>
        <w:t>pages</w:t>
      </w:r>
      <w:r>
        <w:rPr>
          <w:spacing w:val="-3"/>
        </w:rPr>
        <w:t xml:space="preserve"> </w:t>
      </w:r>
      <w:r>
        <w:t>contain</w:t>
      </w:r>
      <w:r>
        <w:rPr>
          <w:spacing w:val="-2"/>
        </w:rPr>
        <w:t xml:space="preserve"> </w:t>
      </w:r>
      <w:r>
        <w:t>sample</w:t>
      </w:r>
      <w:r>
        <w:rPr>
          <w:spacing w:val="-4"/>
        </w:rPr>
        <w:t xml:space="preserve"> </w:t>
      </w:r>
      <w:r>
        <w:t>Narrative</w:t>
      </w:r>
      <w:r>
        <w:rPr>
          <w:spacing w:val="-4"/>
        </w:rPr>
        <w:t xml:space="preserve"> </w:t>
      </w:r>
      <w:r>
        <w:rPr>
          <w:spacing w:val="-2"/>
        </w:rPr>
        <w:t>Responses.</w:t>
      </w:r>
    </w:p>
    <w:p w14:paraId="1B9D111E" w14:textId="77777777" w:rsidR="00EA3C3C" w:rsidRDefault="00EA3C3C" w:rsidP="64206299">
      <w:pPr>
        <w:tabs>
          <w:tab w:val="left" w:pos="860"/>
        </w:tabs>
        <w:kinsoku w:val="0"/>
        <w:overflowPunct w:val="0"/>
        <w:spacing w:line="319" w:lineRule="exact"/>
        <w:rPr>
          <w:spacing w:val="-2"/>
        </w:rPr>
        <w:sectPr w:rsidR="00EA3C3C">
          <w:headerReference w:type="default" r:id="rId41"/>
          <w:footerReference w:type="default" r:id="rId42"/>
          <w:pgSz w:w="12240" w:h="15840"/>
          <w:pgMar w:top="1020" w:right="1300" w:bottom="1180" w:left="1300" w:header="720" w:footer="985" w:gutter="0"/>
          <w:cols w:space="720" w:equalWidth="0">
            <w:col w:w="9640"/>
          </w:cols>
          <w:noEndnote/>
        </w:sectPr>
      </w:pPr>
    </w:p>
    <w:p w14:paraId="73A66285" w14:textId="77777777" w:rsidR="00EA3C3C" w:rsidRDefault="00EA3C3C">
      <w:pPr>
        <w:pStyle w:val="BodyText"/>
        <w:kinsoku w:val="0"/>
        <w:overflowPunct w:val="0"/>
        <w:rPr>
          <w:sz w:val="20"/>
          <w:szCs w:val="20"/>
        </w:rPr>
      </w:pPr>
    </w:p>
    <w:p w14:paraId="511E721D" w14:textId="77777777" w:rsidR="00EA3C3C" w:rsidRDefault="00EA3C3C">
      <w:pPr>
        <w:pStyle w:val="BodyText"/>
        <w:kinsoku w:val="0"/>
        <w:overflowPunct w:val="0"/>
        <w:spacing w:before="1"/>
        <w:rPr>
          <w:sz w:val="10"/>
          <w:szCs w:val="10"/>
        </w:rPr>
      </w:pPr>
    </w:p>
    <w:p w14:paraId="180CAEA9" w14:textId="18BC7962" w:rsidR="00EA3C3C" w:rsidRDefault="009F65D8">
      <w:pPr>
        <w:pStyle w:val="BodyText"/>
        <w:kinsoku w:val="0"/>
        <w:overflowPunct w:val="0"/>
        <w:ind w:left="111"/>
        <w:rPr>
          <w:sz w:val="20"/>
          <w:szCs w:val="20"/>
        </w:rPr>
      </w:pPr>
      <w:r>
        <w:rPr>
          <w:noProof/>
          <w:sz w:val="20"/>
          <w:szCs w:val="20"/>
        </w:rPr>
        <mc:AlternateContent>
          <mc:Choice Requires="wps">
            <w:drawing>
              <wp:inline distT="0" distB="0" distL="0" distR="0" wp14:anchorId="7564F23B" wp14:editId="1CA2484D">
                <wp:extent cx="5980430" cy="541020"/>
                <wp:effectExtent l="0" t="0" r="0" b="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541020"/>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6CF299" w14:textId="518A1099" w:rsidR="00763C10" w:rsidRDefault="009F65D8">
                            <w:pPr>
                              <w:pStyle w:val="BodyText"/>
                              <w:kinsoku w:val="0"/>
                              <w:overflowPunct w:val="0"/>
                              <w:ind w:left="28"/>
                              <w:rPr>
                                <w:b/>
                                <w:bCs/>
                                <w:color w:val="16305A"/>
                                <w:spacing w:val="-2"/>
                                <w:sz w:val="28"/>
                                <w:szCs w:val="28"/>
                              </w:rPr>
                            </w:pPr>
                            <w:bookmarkStart w:id="33" w:name="3.2.4_Narrative_Response_"/>
                            <w:bookmarkEnd w:id="33"/>
                            <w:r>
                              <w:rPr>
                                <w:b/>
                                <w:bCs/>
                                <w:color w:val="16305A"/>
                                <w:sz w:val="28"/>
                                <w:szCs w:val="28"/>
                              </w:rPr>
                              <w:t>T.1.3</w:t>
                            </w:r>
                            <w:r w:rsidR="00763C10">
                              <w:rPr>
                                <w:b/>
                                <w:bCs/>
                                <w:color w:val="16305A"/>
                                <w:spacing w:val="-5"/>
                                <w:sz w:val="28"/>
                                <w:szCs w:val="28"/>
                              </w:rPr>
                              <w:t xml:space="preserve"> </w:t>
                            </w:r>
                            <w:r w:rsidR="00763C10">
                              <w:rPr>
                                <w:b/>
                                <w:bCs/>
                                <w:color w:val="16305A"/>
                                <w:sz w:val="28"/>
                                <w:szCs w:val="28"/>
                              </w:rPr>
                              <w:t>Narrative</w:t>
                            </w:r>
                            <w:r w:rsidR="00763C10">
                              <w:rPr>
                                <w:b/>
                                <w:bCs/>
                                <w:color w:val="16305A"/>
                                <w:spacing w:val="-5"/>
                                <w:sz w:val="28"/>
                                <w:szCs w:val="28"/>
                              </w:rPr>
                              <w:t xml:space="preserve"> </w:t>
                            </w:r>
                            <w:r w:rsidR="00763C10">
                              <w:rPr>
                                <w:b/>
                                <w:bCs/>
                                <w:color w:val="16305A"/>
                                <w:spacing w:val="-2"/>
                                <w:sz w:val="28"/>
                                <w:szCs w:val="28"/>
                              </w:rPr>
                              <w:t>Response</w:t>
                            </w:r>
                          </w:p>
                        </w:txbxContent>
                      </wps:txbx>
                      <wps:bodyPr rot="0" vert="horz" wrap="square" lIns="0" tIns="0" rIns="0" bIns="0" anchor="t" anchorCtr="0" upright="1">
                        <a:noAutofit/>
                      </wps:bodyPr>
                    </wps:wsp>
                  </a:graphicData>
                </a:graphic>
              </wp:inline>
            </w:drawing>
          </mc:Choice>
          <mc:Fallback>
            <w:pict>
              <v:shape w14:anchorId="7564F23B" id="Text Box 32" o:spid="_x0000_s1046" type="#_x0000_t202" style="width:470.9pt;height:4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" fillcolor="#d9e1f3" stroked="f">
                <v:textbox inset="0,0,0,0">
                  <w:txbxContent>
                    <w:p w14:paraId="666CF299" w14:textId="518A1099" w:rsidR="00763C10" w:rsidRDefault="009F65D8">
                      <w:pPr>
                        <w:pStyle w:val="BodyText"/>
                        <w:kinsoku w:val="0"/>
                        <w:overflowPunct w:val="0"/>
                        <w:ind w:left="28"/>
                        <w:rPr>
                          <w:b/>
                          <w:bCs/>
                          <w:color w:val="16305A"/>
                          <w:spacing w:val="-2"/>
                          <w:sz w:val="28"/>
                          <w:szCs w:val="28"/>
                        </w:rPr>
                      </w:pPr>
                      <w:bookmarkStart w:id="41" w:name="3.2.4_Narrative_Response_"/>
                      <w:bookmarkEnd w:id="41"/>
                      <w:r>
                        <w:rPr>
                          <w:b/>
                          <w:bCs/>
                          <w:color w:val="16305A"/>
                          <w:sz w:val="28"/>
                          <w:szCs w:val="28"/>
                        </w:rPr>
                        <w:t>T.1.3</w:t>
                      </w:r>
                      <w:r w:rsidR="00763C10">
                        <w:rPr>
                          <w:b/>
                          <w:bCs/>
                          <w:color w:val="16305A"/>
                          <w:spacing w:val="-5"/>
                          <w:sz w:val="28"/>
                          <w:szCs w:val="28"/>
                        </w:rPr>
                        <w:t xml:space="preserve"> </w:t>
                      </w:r>
                      <w:r w:rsidR="00763C10">
                        <w:rPr>
                          <w:b/>
                          <w:bCs/>
                          <w:color w:val="16305A"/>
                          <w:sz w:val="28"/>
                          <w:szCs w:val="28"/>
                        </w:rPr>
                        <w:t>Narrative</w:t>
                      </w:r>
                      <w:r w:rsidR="00763C10">
                        <w:rPr>
                          <w:b/>
                          <w:bCs/>
                          <w:color w:val="16305A"/>
                          <w:spacing w:val="-5"/>
                          <w:sz w:val="28"/>
                          <w:szCs w:val="28"/>
                        </w:rPr>
                        <w:t xml:space="preserve"> </w:t>
                      </w:r>
                      <w:r w:rsidR="00763C10">
                        <w:rPr>
                          <w:b/>
                          <w:bCs/>
                          <w:color w:val="16305A"/>
                          <w:spacing w:val="-2"/>
                          <w:sz w:val="28"/>
                          <w:szCs w:val="28"/>
                        </w:rPr>
                        <w:t>Response</w:t>
                      </w:r>
                    </w:p>
                  </w:txbxContent>
                </v:textbox>
                <w10:anchorlock/>
              </v:shape>
            </w:pict>
          </mc:Fallback>
        </mc:AlternateContent>
      </w:r>
    </w:p>
    <w:p w14:paraId="2DEB2192" w14:textId="1D82C1E5" w:rsidR="00EA3C3C" w:rsidRDefault="00EA3C3C" w:rsidP="00CD14DD">
      <w:pPr>
        <w:pStyle w:val="BodyText"/>
        <w:kinsoku w:val="0"/>
        <w:overflowPunct w:val="0"/>
        <w:spacing w:line="301" w:lineRule="exact"/>
        <w:ind w:left="140"/>
        <w:rPr>
          <w:spacing w:val="-2"/>
        </w:rPr>
        <w:sectPr w:rsidR="00EA3C3C">
          <w:pgSz w:w="12240" w:h="15840"/>
          <w:pgMar w:top="1020" w:right="1300" w:bottom="1180" w:left="1300" w:header="720" w:footer="985" w:gutter="0"/>
          <w:cols w:space="720"/>
          <w:noEndnote/>
        </w:sectPr>
      </w:pPr>
      <w:r>
        <w:t>[MCP</w:t>
      </w:r>
      <w:r>
        <w:rPr>
          <w:spacing w:val="-4"/>
        </w:rPr>
        <w:t xml:space="preserve"> </w:t>
      </w:r>
      <w:r>
        <w:t>response</w:t>
      </w:r>
      <w:r>
        <w:rPr>
          <w:spacing w:val="-3"/>
        </w:rPr>
        <w:t xml:space="preserve"> </w:t>
      </w:r>
      <w:r>
        <w:t>in</w:t>
      </w:r>
      <w:r>
        <w:rPr>
          <w:spacing w:val="-1"/>
        </w:rPr>
        <w:t xml:space="preserve"> </w:t>
      </w:r>
      <w:r w:rsidR="004842C5">
        <w:t>12</w:t>
      </w:r>
      <w:r w:rsidR="004842C5">
        <w:rPr>
          <w:spacing w:val="-2"/>
        </w:rPr>
        <w:t>-point</w:t>
      </w:r>
      <w:r>
        <w:rPr>
          <w:spacing w:val="-2"/>
        </w:rPr>
        <w:t xml:space="preserve"> </w:t>
      </w:r>
      <w:r>
        <w:t>Arial</w:t>
      </w:r>
      <w:r>
        <w:rPr>
          <w:spacing w:val="-2"/>
        </w:rPr>
        <w:t xml:space="preserve"> font]</w:t>
      </w:r>
    </w:p>
    <w:p w14:paraId="74C79881" w14:textId="18BC7962" w:rsidR="00EA3C3C" w:rsidRDefault="00EA3C3C" w:rsidP="00CD14DD">
      <w:pPr>
        <w:pStyle w:val="BodyText"/>
        <w:kinsoku w:val="0"/>
        <w:overflowPunct w:val="0"/>
        <w:spacing w:before="6"/>
        <w:rPr>
          <w:sz w:val="20"/>
          <w:szCs w:val="20"/>
        </w:rPr>
      </w:pPr>
      <w:r>
        <w:rPr>
          <w:noProof/>
        </w:rPr>
        <mc:AlternateContent>
          <mc:Choice Requires="wps">
            <w:drawing>
              <wp:inline distT="0" distB="0" distL="0" distR="0" wp14:anchorId="2BEF2B1E" wp14:editId="370FAE88">
                <wp:extent cx="5980430" cy="581963"/>
                <wp:effectExtent l="0" t="0" r="1270" b="8890"/>
                <wp:docPr id="5308575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581963"/>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8DD98" w14:textId="44110387" w:rsidR="00763C10" w:rsidRDefault="009F65D8">
                            <w:pPr>
                              <w:pStyle w:val="BodyText"/>
                              <w:kinsoku w:val="0"/>
                              <w:overflowPunct w:val="0"/>
                              <w:ind w:left="28"/>
                              <w:rPr>
                                <w:b/>
                                <w:bCs/>
                                <w:color w:val="16305A"/>
                                <w:spacing w:val="-2"/>
                                <w:sz w:val="28"/>
                                <w:szCs w:val="28"/>
                              </w:rPr>
                            </w:pPr>
                            <w:r>
                              <w:rPr>
                                <w:b/>
                                <w:bCs/>
                                <w:color w:val="16305A"/>
                                <w:sz w:val="28"/>
                                <w:szCs w:val="28"/>
                              </w:rPr>
                              <w:t>T.</w:t>
                            </w:r>
                            <w:r w:rsidR="00CD14DD">
                              <w:rPr>
                                <w:b/>
                                <w:bCs/>
                                <w:color w:val="16305A"/>
                                <w:sz w:val="28"/>
                                <w:szCs w:val="28"/>
                              </w:rPr>
                              <w:t>4</w:t>
                            </w:r>
                            <w:r>
                              <w:rPr>
                                <w:b/>
                                <w:bCs/>
                                <w:color w:val="16305A"/>
                                <w:sz w:val="28"/>
                                <w:szCs w:val="28"/>
                              </w:rPr>
                              <w:t>.</w:t>
                            </w:r>
                            <w:r w:rsidR="00CD14DD">
                              <w:rPr>
                                <w:b/>
                                <w:bCs/>
                                <w:color w:val="16305A"/>
                                <w:sz w:val="28"/>
                                <w:szCs w:val="28"/>
                              </w:rPr>
                              <w:t>2</w:t>
                            </w:r>
                            <w:r w:rsidR="00763C10">
                              <w:rPr>
                                <w:b/>
                                <w:bCs/>
                                <w:color w:val="16305A"/>
                                <w:spacing w:val="-5"/>
                                <w:sz w:val="28"/>
                                <w:szCs w:val="28"/>
                              </w:rPr>
                              <w:t xml:space="preserve"> </w:t>
                            </w:r>
                            <w:r w:rsidR="00763C10">
                              <w:rPr>
                                <w:b/>
                                <w:bCs/>
                                <w:color w:val="16305A"/>
                                <w:sz w:val="28"/>
                                <w:szCs w:val="28"/>
                              </w:rPr>
                              <w:t>Narrative</w:t>
                            </w:r>
                            <w:r w:rsidR="00763C10">
                              <w:rPr>
                                <w:b/>
                                <w:bCs/>
                                <w:color w:val="16305A"/>
                                <w:spacing w:val="-5"/>
                                <w:sz w:val="28"/>
                                <w:szCs w:val="28"/>
                              </w:rPr>
                              <w:t xml:space="preserve"> </w:t>
                            </w:r>
                            <w:r w:rsidR="00763C10">
                              <w:rPr>
                                <w:b/>
                                <w:bCs/>
                                <w:color w:val="16305A"/>
                                <w:spacing w:val="-2"/>
                                <w:sz w:val="28"/>
                                <w:szCs w:val="28"/>
                              </w:rPr>
                              <w:t>Response</w:t>
                            </w:r>
                          </w:p>
                        </w:txbxContent>
                      </wps:txbx>
                      <wps:bodyPr rot="0" vert="horz" wrap="square" lIns="0" tIns="0" rIns="0" bIns="0" anchor="t" anchorCtr="0" upright="1">
                        <a:noAutofit/>
                      </wps:bodyPr>
                    </wps:wsp>
                  </a:graphicData>
                </a:graphic>
              </wp:inline>
            </w:drawing>
          </mc:Choice>
          <mc:Fallback>
            <w:pict>
              <v:shape w14:anchorId="2BEF2B1E" id="_x0000_s1047" type="#_x0000_t202" style="width:470.9pt;height: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" fillcolor="#d9e1f3" stroked="f">
                <v:textbox inset="0,0,0,0">
                  <w:txbxContent>
                    <w:p w14:paraId="5838DD98" w14:textId="44110387" w:rsidR="00763C10" w:rsidRDefault="009F65D8">
                      <w:pPr>
                        <w:pStyle w:val="BodyText"/>
                        <w:kinsoku w:val="0"/>
                        <w:overflowPunct w:val="0"/>
                        <w:ind w:left="28"/>
                        <w:rPr>
                          <w:b/>
                          <w:bCs/>
                          <w:color w:val="16305A"/>
                          <w:spacing w:val="-2"/>
                          <w:sz w:val="28"/>
                          <w:szCs w:val="28"/>
                        </w:rPr>
                      </w:pPr>
                      <w:r>
                        <w:rPr>
                          <w:b/>
                          <w:bCs/>
                          <w:color w:val="16305A"/>
                          <w:sz w:val="28"/>
                          <w:szCs w:val="28"/>
                        </w:rPr>
                        <w:t>T.</w:t>
                      </w:r>
                      <w:r w:rsidR="00CD14DD">
                        <w:rPr>
                          <w:b/>
                          <w:bCs/>
                          <w:color w:val="16305A"/>
                          <w:sz w:val="28"/>
                          <w:szCs w:val="28"/>
                        </w:rPr>
                        <w:t>4</w:t>
                      </w:r>
                      <w:r>
                        <w:rPr>
                          <w:b/>
                          <w:bCs/>
                          <w:color w:val="16305A"/>
                          <w:sz w:val="28"/>
                          <w:szCs w:val="28"/>
                        </w:rPr>
                        <w:t>.</w:t>
                      </w:r>
                      <w:r w:rsidR="00CD14DD">
                        <w:rPr>
                          <w:b/>
                          <w:bCs/>
                          <w:color w:val="16305A"/>
                          <w:sz w:val="28"/>
                          <w:szCs w:val="28"/>
                        </w:rPr>
                        <w:t>2</w:t>
                      </w:r>
                      <w:r w:rsidR="00763C10">
                        <w:rPr>
                          <w:b/>
                          <w:bCs/>
                          <w:color w:val="16305A"/>
                          <w:spacing w:val="-5"/>
                          <w:sz w:val="28"/>
                          <w:szCs w:val="28"/>
                        </w:rPr>
                        <w:t xml:space="preserve"> </w:t>
                      </w:r>
                      <w:r w:rsidR="00763C10">
                        <w:rPr>
                          <w:b/>
                          <w:bCs/>
                          <w:color w:val="16305A"/>
                          <w:sz w:val="28"/>
                          <w:szCs w:val="28"/>
                        </w:rPr>
                        <w:t>Narrative</w:t>
                      </w:r>
                      <w:r w:rsidR="00763C10">
                        <w:rPr>
                          <w:b/>
                          <w:bCs/>
                          <w:color w:val="16305A"/>
                          <w:spacing w:val="-5"/>
                          <w:sz w:val="28"/>
                          <w:szCs w:val="28"/>
                        </w:rPr>
                        <w:t xml:space="preserve"> </w:t>
                      </w:r>
                      <w:r w:rsidR="00763C10">
                        <w:rPr>
                          <w:b/>
                          <w:bCs/>
                          <w:color w:val="16305A"/>
                          <w:spacing w:val="-2"/>
                          <w:sz w:val="28"/>
                          <w:szCs w:val="28"/>
                        </w:rPr>
                        <w:t>Response</w:t>
                      </w:r>
                    </w:p>
                  </w:txbxContent>
                </v:textbox>
                <w10:anchorlock/>
              </v:shape>
            </w:pict>
          </mc:Fallback>
        </mc:AlternateContent>
      </w:r>
    </w:p>
    <w:p w14:paraId="3954A88B" w14:textId="2B28BE72" w:rsidR="00EA3C3C" w:rsidRDefault="2ED5D728" w:rsidP="4FD916E4">
      <w:pPr>
        <w:pStyle w:val="BodyText"/>
        <w:kinsoku w:val="0"/>
        <w:overflowPunct w:val="0"/>
        <w:spacing w:before="6" w:line="301" w:lineRule="exact"/>
        <w:ind w:left="140"/>
      </w:pPr>
      <w:r>
        <w:t>[MCP response in 12-point Arial font]</w:t>
      </w:r>
    </w:p>
    <w:p w14:paraId="3073BAF4" w14:textId="1DA6C0EF" w:rsidR="00EA3C3C" w:rsidRDefault="00EA3C3C">
      <w:pPr>
        <w:pStyle w:val="BodyText"/>
        <w:kinsoku w:val="0"/>
        <w:overflowPunct w:val="0"/>
        <w:spacing w:before="6"/>
        <w:rPr>
          <w:sz w:val="27"/>
          <w:szCs w:val="27"/>
        </w:rPr>
      </w:pPr>
    </w:p>
    <w:p w14:paraId="62D7DF1B" w14:textId="77777777" w:rsidR="00EA3C3C" w:rsidRDefault="00EA3C3C">
      <w:pPr>
        <w:pStyle w:val="BodyText"/>
        <w:kinsoku w:val="0"/>
        <w:overflowPunct w:val="0"/>
        <w:spacing w:before="100"/>
        <w:ind w:left="140"/>
        <w:rPr>
          <w:spacing w:val="-2"/>
        </w:rPr>
      </w:pPr>
      <w:bookmarkStart w:id="34" w:name="3.4.10_Narrative_Response_"/>
      <w:bookmarkEnd w:id="34"/>
      <w:r>
        <w:t>[List</w:t>
      </w:r>
      <w:r>
        <w:rPr>
          <w:spacing w:val="-4"/>
        </w:rPr>
        <w:t xml:space="preserve"> </w:t>
      </w:r>
      <w:r>
        <w:t>of</w:t>
      </w:r>
      <w:r>
        <w:rPr>
          <w:spacing w:val="-4"/>
        </w:rPr>
        <w:t xml:space="preserve"> </w:t>
      </w:r>
      <w:r>
        <w:t>supplemental</w:t>
      </w:r>
      <w:r>
        <w:rPr>
          <w:spacing w:val="-4"/>
        </w:rPr>
        <w:t xml:space="preserve"> </w:t>
      </w:r>
      <w:r>
        <w:t>document</w:t>
      </w:r>
      <w:r>
        <w:rPr>
          <w:spacing w:val="-4"/>
        </w:rPr>
        <w:t xml:space="preserve"> </w:t>
      </w:r>
      <w:r>
        <w:rPr>
          <w:spacing w:val="-2"/>
        </w:rPr>
        <w:t>attachments]</w:t>
      </w:r>
    </w:p>
    <w:p w14:paraId="1D110EB7" w14:textId="3102552A" w:rsidR="00EA3C3C" w:rsidRDefault="00EA3C3C">
      <w:pPr>
        <w:pStyle w:val="BodyText"/>
        <w:kinsoku w:val="0"/>
        <w:overflowPunct w:val="0"/>
        <w:spacing w:before="8"/>
        <w:rPr>
          <w:sz w:val="22"/>
          <w:szCs w:val="22"/>
        </w:rPr>
      </w:pPr>
    </w:p>
    <w:p w14:paraId="5CA8BF09" w14:textId="77777777" w:rsidR="0048113B" w:rsidRDefault="0048113B">
      <w:pPr>
        <w:pStyle w:val="BodyText"/>
        <w:kinsoku w:val="0"/>
        <w:overflowPunct w:val="0"/>
        <w:spacing w:before="8"/>
        <w:rPr>
          <w:sz w:val="22"/>
          <w:szCs w:val="22"/>
        </w:rPr>
      </w:pPr>
    </w:p>
    <w:p w14:paraId="58CD3CA0" w14:textId="77777777" w:rsidR="0048113B" w:rsidRDefault="0048113B">
      <w:pPr>
        <w:pStyle w:val="BodyText"/>
        <w:kinsoku w:val="0"/>
        <w:overflowPunct w:val="0"/>
        <w:spacing w:before="8"/>
        <w:rPr>
          <w:sz w:val="22"/>
          <w:szCs w:val="22"/>
        </w:rPr>
      </w:pPr>
    </w:p>
    <w:p w14:paraId="326E54E7" w14:textId="77777777" w:rsidR="00EA3C3C" w:rsidRDefault="00EA3C3C">
      <w:pPr>
        <w:pStyle w:val="BodyText"/>
        <w:kinsoku w:val="0"/>
        <w:overflowPunct w:val="0"/>
        <w:spacing w:before="100"/>
        <w:ind w:left="140"/>
        <w:rPr>
          <w:i/>
          <w:iCs/>
          <w:color w:val="BEBEBE"/>
          <w:spacing w:val="-2"/>
        </w:rPr>
      </w:pPr>
      <w:r w:rsidRPr="00ED77D5">
        <w:rPr>
          <w:i/>
          <w:iCs/>
        </w:rPr>
        <w:t xml:space="preserve">End of </w:t>
      </w:r>
      <w:r w:rsidRPr="00ED77D5">
        <w:rPr>
          <w:i/>
          <w:iCs/>
          <w:spacing w:val="-2"/>
        </w:rPr>
        <w:t>Section</w:t>
      </w:r>
    </w:p>
    <w:p w14:paraId="4DBBF443" w14:textId="77777777" w:rsidR="00EA3C3C" w:rsidRDefault="00EA3C3C">
      <w:pPr>
        <w:pStyle w:val="BodyText"/>
        <w:kinsoku w:val="0"/>
        <w:overflowPunct w:val="0"/>
        <w:rPr>
          <w:i/>
          <w:iCs/>
          <w:sz w:val="20"/>
          <w:szCs w:val="20"/>
        </w:rPr>
      </w:pPr>
    </w:p>
    <w:p w14:paraId="3E96A015" w14:textId="77777777" w:rsidR="00EA3C3C" w:rsidRDefault="00EA3C3C">
      <w:pPr>
        <w:pStyle w:val="BodyText"/>
        <w:kinsoku w:val="0"/>
        <w:overflowPunct w:val="0"/>
        <w:spacing w:before="4"/>
        <w:rPr>
          <w:i/>
          <w:iCs/>
          <w:sz w:val="29"/>
          <w:szCs w:val="29"/>
        </w:rPr>
      </w:pPr>
    </w:p>
    <w:p w14:paraId="33881521" w14:textId="549B9DCA" w:rsidR="00EA3C3C" w:rsidRDefault="00EA3C3C" w:rsidP="0048113B">
      <w:pPr>
        <w:pStyle w:val="BodyText"/>
        <w:kinsoku w:val="0"/>
        <w:overflowPunct w:val="0"/>
        <w:spacing w:before="100"/>
        <w:ind w:right="3082"/>
        <w:rPr>
          <w:i/>
          <w:iCs/>
          <w:color w:val="BEBEBE"/>
          <w:spacing w:val="-2"/>
        </w:rPr>
      </w:pPr>
    </w:p>
    <w:sectPr w:rsidR="00EA3C3C">
      <w:headerReference w:type="default" r:id="rId43"/>
      <w:footerReference w:type="default" r:id="rId44"/>
      <w:pgSz w:w="12240" w:h="15840"/>
      <w:pgMar w:top="1020" w:right="1300" w:bottom="1180" w:left="1300" w:header="720" w:footer="98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48086" w14:textId="77777777" w:rsidR="00EB45DD" w:rsidRDefault="00EB45DD">
      <w:r>
        <w:separator/>
      </w:r>
    </w:p>
  </w:endnote>
  <w:endnote w:type="continuationSeparator" w:id="0">
    <w:p w14:paraId="12CA3EBB" w14:textId="77777777" w:rsidR="00EB45DD" w:rsidRDefault="00EB45DD">
      <w:r>
        <w:continuationSeparator/>
      </w:r>
    </w:p>
  </w:endnote>
  <w:endnote w:type="continuationNotice" w:id="1">
    <w:p w14:paraId="55EE9C53" w14:textId="77777777" w:rsidR="00EB45DD" w:rsidRDefault="00EB4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8E15" w14:textId="77777777" w:rsidR="00307CFA" w:rsidRDefault="00307CF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362838"/>
      <w:docPartObj>
        <w:docPartGallery w:val="Page Numbers (Bottom of Page)"/>
        <w:docPartUnique/>
      </w:docPartObj>
    </w:sdtPr>
    <w:sdtEndPr>
      <w:rPr>
        <w:noProof/>
      </w:rPr>
    </w:sdtEndPr>
    <w:sdtContent>
      <w:p w14:paraId="66441472" w14:textId="541716F0" w:rsidR="00307CFA" w:rsidRDefault="00307C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A0F830" w14:textId="60D038BB" w:rsidR="00763C10" w:rsidRDefault="00763C10">
    <w:pPr>
      <w:pStyle w:val="BodyText"/>
      <w:kinsoku w:val="0"/>
      <w:overflowPunct w:val="0"/>
      <w:spacing w:line="14" w:lineRule="auto"/>
      <w:rPr>
        <w:rFonts w:ascii="Times New Roman" w:hAnsi="Times New Roman" w:cs="Times New Roman"/>
        <w:sz w:val="20"/>
        <w:szCs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183968"/>
      <w:docPartObj>
        <w:docPartGallery w:val="Page Numbers (Bottom of Page)"/>
        <w:docPartUnique/>
      </w:docPartObj>
    </w:sdtPr>
    <w:sdtEndPr>
      <w:rPr>
        <w:noProof/>
      </w:rPr>
    </w:sdtEndPr>
    <w:sdtContent>
      <w:p w14:paraId="4B851DF3" w14:textId="2B020D49" w:rsidR="00307CFA" w:rsidRDefault="00307C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6151C1" w14:textId="2F1D43B0" w:rsidR="00763C10" w:rsidRDefault="00763C10">
    <w:pPr>
      <w:pStyle w:val="BodyText"/>
      <w:kinsoku w:val="0"/>
      <w:overflowPunct w:val="0"/>
      <w:spacing w:line="14" w:lineRule="auto"/>
      <w:rPr>
        <w:rFonts w:ascii="Times New Roman" w:hAnsi="Times New Roman" w:cs="Times New Roman"/>
        <w:sz w:val="20"/>
        <w:szCs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77924"/>
      <w:docPartObj>
        <w:docPartGallery w:val="Page Numbers (Bottom of Page)"/>
        <w:docPartUnique/>
      </w:docPartObj>
    </w:sdtPr>
    <w:sdtEndPr>
      <w:rPr>
        <w:noProof/>
      </w:rPr>
    </w:sdtEndPr>
    <w:sdtContent>
      <w:p w14:paraId="7DD9E7D3" w14:textId="6C6F127A" w:rsidR="00307CFA" w:rsidRDefault="00307C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8C3CD9" w14:textId="10BA840B" w:rsidR="00763C10" w:rsidRDefault="00763C10">
    <w:pPr>
      <w:pStyle w:val="BodyText"/>
      <w:kinsoku w:val="0"/>
      <w:overflowPunct w:val="0"/>
      <w:spacing w:line="14" w:lineRule="auto"/>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042104"/>
      <w:docPartObj>
        <w:docPartGallery w:val="Page Numbers (Bottom of Page)"/>
        <w:docPartUnique/>
      </w:docPartObj>
    </w:sdtPr>
    <w:sdtEndPr>
      <w:rPr>
        <w:noProof/>
      </w:rPr>
    </w:sdtEndPr>
    <w:sdtContent>
      <w:p w14:paraId="734B5FF1" w14:textId="5B6DD42A" w:rsidR="006813F6" w:rsidRDefault="006813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C16717" w14:textId="0BF9FFF0" w:rsidR="00763C10" w:rsidRDefault="00763C10">
    <w:pPr>
      <w:pStyle w:val="BodyText"/>
      <w:kinsoku w:val="0"/>
      <w:overflowPunct w:val="0"/>
      <w:spacing w:line="14" w:lineRule="auto"/>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5311658"/>
      <w:docPartObj>
        <w:docPartGallery w:val="Page Numbers (Bottom of Page)"/>
        <w:docPartUnique/>
      </w:docPartObj>
    </w:sdtPr>
    <w:sdtEndPr>
      <w:rPr>
        <w:noProof/>
      </w:rPr>
    </w:sdtEndPr>
    <w:sdtContent>
      <w:p w14:paraId="4EBBA189" w14:textId="15F85FA7" w:rsidR="00307CFA" w:rsidRDefault="00307CFA" w:rsidP="00307C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731263"/>
      <w:docPartObj>
        <w:docPartGallery w:val="Page Numbers (Bottom of Page)"/>
        <w:docPartUnique/>
      </w:docPartObj>
    </w:sdtPr>
    <w:sdtEndPr>
      <w:rPr>
        <w:noProof/>
      </w:rPr>
    </w:sdtEndPr>
    <w:sdtContent>
      <w:p w14:paraId="747A447C" w14:textId="2FBE7ED0" w:rsidR="00307CFA" w:rsidRDefault="00307C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E53231" w14:textId="16758D70" w:rsidR="00763C10" w:rsidRDefault="00763C10">
    <w:pPr>
      <w:pStyle w:val="BodyText"/>
      <w:kinsoku w:val="0"/>
      <w:overflowPunct w:val="0"/>
      <w:spacing w:line="14" w:lineRule="auto"/>
      <w:rPr>
        <w:rFonts w:ascii="Times New Roman" w:hAnsi="Times New Roman" w:cs="Times New Roman"/>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216518"/>
      <w:docPartObj>
        <w:docPartGallery w:val="Page Numbers (Bottom of Page)"/>
        <w:docPartUnique/>
      </w:docPartObj>
    </w:sdtPr>
    <w:sdtEndPr>
      <w:rPr>
        <w:noProof/>
      </w:rPr>
    </w:sdtEndPr>
    <w:sdtContent>
      <w:p w14:paraId="0A9C106B" w14:textId="6C663CDA" w:rsidR="00307CFA" w:rsidRDefault="00307C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8F777A" w14:textId="62454504" w:rsidR="00763C10" w:rsidRDefault="00763C10">
    <w:pPr>
      <w:pStyle w:val="BodyText"/>
      <w:kinsoku w:val="0"/>
      <w:overflowPunct w:val="0"/>
      <w:spacing w:line="14" w:lineRule="auto"/>
      <w:rPr>
        <w:rFonts w:ascii="Times New Roman" w:hAnsi="Times New Roman" w:cs="Times New Roman"/>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245867"/>
      <w:docPartObj>
        <w:docPartGallery w:val="Page Numbers (Bottom of Page)"/>
        <w:docPartUnique/>
      </w:docPartObj>
    </w:sdtPr>
    <w:sdtEndPr>
      <w:rPr>
        <w:noProof/>
      </w:rPr>
    </w:sdtEndPr>
    <w:sdtContent>
      <w:p w14:paraId="5600FC33" w14:textId="696CE882" w:rsidR="00307CFA" w:rsidRDefault="00307C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B968F1" w14:textId="61E9D2B5" w:rsidR="00763C10" w:rsidRDefault="00763C10">
    <w:pPr>
      <w:pStyle w:val="BodyText"/>
      <w:kinsoku w:val="0"/>
      <w:overflowPunct w:val="0"/>
      <w:spacing w:line="14" w:lineRule="auto"/>
      <w:rPr>
        <w:rFonts w:ascii="Times New Roman" w:hAnsi="Times New Roman" w:cs="Times New Roman"/>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201671"/>
      <w:docPartObj>
        <w:docPartGallery w:val="Page Numbers (Bottom of Page)"/>
        <w:docPartUnique/>
      </w:docPartObj>
    </w:sdtPr>
    <w:sdtEndPr>
      <w:rPr>
        <w:noProof/>
      </w:rPr>
    </w:sdtEndPr>
    <w:sdtContent>
      <w:p w14:paraId="03FFAD4D" w14:textId="767A2772" w:rsidR="00307CFA" w:rsidRDefault="00307C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6AF745" w14:textId="5E6849F3" w:rsidR="00763C10" w:rsidRDefault="00763C10">
    <w:pPr>
      <w:pStyle w:val="BodyText"/>
      <w:kinsoku w:val="0"/>
      <w:overflowPunct w:val="0"/>
      <w:spacing w:line="14" w:lineRule="auto"/>
      <w:rPr>
        <w:rFonts w:ascii="Times New Roman" w:hAnsi="Times New Roman" w:cs="Times New Roman"/>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78921"/>
      <w:docPartObj>
        <w:docPartGallery w:val="Page Numbers (Bottom of Page)"/>
        <w:docPartUnique/>
      </w:docPartObj>
    </w:sdtPr>
    <w:sdtEndPr>
      <w:rPr>
        <w:noProof/>
      </w:rPr>
    </w:sdtEndPr>
    <w:sdtContent>
      <w:p w14:paraId="7534D123" w14:textId="0672C9EE" w:rsidR="00307CFA" w:rsidRDefault="00307C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D7241C" w14:textId="28056A45" w:rsidR="00763C10" w:rsidRDefault="00763C10">
    <w:pPr>
      <w:pStyle w:val="BodyText"/>
      <w:kinsoku w:val="0"/>
      <w:overflowPunct w:val="0"/>
      <w:spacing w:line="14" w:lineRule="auto"/>
      <w:rPr>
        <w:rFonts w:ascii="Times New Roman" w:hAnsi="Times New Roman" w:cs="Times New Roman"/>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398250"/>
      <w:docPartObj>
        <w:docPartGallery w:val="Page Numbers (Bottom of Page)"/>
        <w:docPartUnique/>
      </w:docPartObj>
    </w:sdtPr>
    <w:sdtEndPr>
      <w:rPr>
        <w:noProof/>
      </w:rPr>
    </w:sdtEndPr>
    <w:sdtContent>
      <w:p w14:paraId="61C933A4" w14:textId="65DD3EC2" w:rsidR="00307CFA" w:rsidRDefault="00307C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875A84" w14:textId="0F30DE63" w:rsidR="00763C10" w:rsidRDefault="00763C10">
    <w:pPr>
      <w:pStyle w:val="BodyText"/>
      <w:kinsoku w:val="0"/>
      <w:overflowPunct w:val="0"/>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92C93" w14:textId="77777777" w:rsidR="00EB45DD" w:rsidRDefault="00EB45DD">
      <w:r>
        <w:separator/>
      </w:r>
    </w:p>
  </w:footnote>
  <w:footnote w:type="continuationSeparator" w:id="0">
    <w:p w14:paraId="599474C5" w14:textId="77777777" w:rsidR="00EB45DD" w:rsidRDefault="00EB45DD">
      <w:r>
        <w:continuationSeparator/>
      </w:r>
    </w:p>
  </w:footnote>
  <w:footnote w:type="continuationNotice" w:id="1">
    <w:p w14:paraId="40CAC790" w14:textId="77777777" w:rsidR="00EB45DD" w:rsidRDefault="00EB45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85F77" w14:textId="77777777" w:rsidR="00307CFA" w:rsidRDefault="00307CF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ABE96" w14:textId="77777777" w:rsidR="00C0090C" w:rsidRDefault="00C0090C" w:rsidP="00C0090C">
    <w:pPr>
      <w:pStyle w:val="BodyText"/>
      <w:kinsoku w:val="0"/>
      <w:overflowPunct w:val="0"/>
      <w:spacing w:before="20"/>
      <w:ind w:left="20"/>
      <w:jc w:val="center"/>
      <w:rPr>
        <w:spacing w:val="-2"/>
      </w:rPr>
    </w:pPr>
    <w:r>
      <w:t>[Include</w:t>
    </w:r>
    <w:r>
      <w:rPr>
        <w:spacing w:val="-4"/>
      </w:rPr>
      <w:t xml:space="preserve"> </w:t>
    </w:r>
    <w:r>
      <w:t>MCP</w:t>
    </w:r>
    <w:r>
      <w:rPr>
        <w:spacing w:val="-2"/>
      </w:rPr>
      <w:t xml:space="preserve"> </w:t>
    </w:r>
    <w:r>
      <w:t>Name/County</w:t>
    </w:r>
    <w:r>
      <w:rPr>
        <w:spacing w:val="-4"/>
      </w:rPr>
      <w:t xml:space="preserve"> </w:t>
    </w:r>
    <w:r>
      <w:t>in</w:t>
    </w:r>
    <w:r>
      <w:rPr>
        <w:spacing w:val="-1"/>
      </w:rPr>
      <w:t xml:space="preserve"> </w:t>
    </w:r>
    <w:r>
      <w:rPr>
        <w:spacing w:val="-2"/>
      </w:rPr>
      <w:t>Header]</w:t>
    </w:r>
  </w:p>
  <w:p w14:paraId="10CE3CD0" w14:textId="77777777" w:rsidR="00C0090C" w:rsidRDefault="00C0090C" w:rsidP="00C0090C">
    <w:pPr>
      <w:pStyle w:val="BodyText"/>
      <w:kinsoku w:val="0"/>
      <w:overflowPunct w:val="0"/>
      <w:spacing w:line="14" w:lineRule="auto"/>
      <w:rPr>
        <w:rFonts w:ascii="Times New Roman" w:hAnsi="Times New Roman" w:cs="Times New Roman"/>
        <w:sz w:val="20"/>
        <w:szCs w:val="20"/>
      </w:rPr>
    </w:pPr>
  </w:p>
  <w:p w14:paraId="52FFB381" w14:textId="77777777" w:rsidR="00C0090C" w:rsidRDefault="00C0090C" w:rsidP="00C0090C">
    <w:pPr>
      <w:pStyle w:val="BodyText"/>
      <w:kinsoku w:val="0"/>
      <w:overflowPunct w:val="0"/>
      <w:spacing w:line="14" w:lineRule="auto"/>
      <w:rPr>
        <w:rFonts w:ascii="Times New Roman" w:hAnsi="Times New Roman" w:cs="Times New Roman"/>
        <w:sz w:val="20"/>
        <w:szCs w:val="20"/>
      </w:rPr>
    </w:pPr>
  </w:p>
  <w:p w14:paraId="08BA6363" w14:textId="77777777" w:rsidR="00763C10" w:rsidRDefault="00763C10">
    <w:pPr>
      <w:pStyle w:val="BodyText"/>
      <w:kinsoku w:val="0"/>
      <w:overflowPunct w:val="0"/>
      <w:spacing w:line="14" w:lineRule="auto"/>
      <w:rPr>
        <w:rFonts w:ascii="Times New Roman" w:hAnsi="Times New Roman" w:cs="Times New Roman"/>
        <w:sz w:val="2"/>
        <w:szCs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9F89" w14:textId="77777777" w:rsidR="00C0090C" w:rsidRDefault="00C0090C" w:rsidP="00C0090C">
    <w:pPr>
      <w:pStyle w:val="BodyText"/>
      <w:kinsoku w:val="0"/>
      <w:overflowPunct w:val="0"/>
      <w:spacing w:before="20"/>
      <w:ind w:left="20"/>
      <w:jc w:val="center"/>
      <w:rPr>
        <w:spacing w:val="-2"/>
      </w:rPr>
    </w:pPr>
    <w:r>
      <w:t>[Include</w:t>
    </w:r>
    <w:r>
      <w:rPr>
        <w:spacing w:val="-4"/>
      </w:rPr>
      <w:t xml:space="preserve"> </w:t>
    </w:r>
    <w:r>
      <w:t>MCP</w:t>
    </w:r>
    <w:r>
      <w:rPr>
        <w:spacing w:val="-2"/>
      </w:rPr>
      <w:t xml:space="preserve"> </w:t>
    </w:r>
    <w:r>
      <w:t>Name/County</w:t>
    </w:r>
    <w:r>
      <w:rPr>
        <w:spacing w:val="-4"/>
      </w:rPr>
      <w:t xml:space="preserve"> </w:t>
    </w:r>
    <w:r>
      <w:t>in</w:t>
    </w:r>
    <w:r>
      <w:rPr>
        <w:spacing w:val="-1"/>
      </w:rPr>
      <w:t xml:space="preserve"> </w:t>
    </w:r>
    <w:r>
      <w:rPr>
        <w:spacing w:val="-2"/>
      </w:rPr>
      <w:t>Header]</w:t>
    </w:r>
  </w:p>
  <w:p w14:paraId="71ACAC74" w14:textId="2A1DADAD" w:rsidR="00763C10" w:rsidRDefault="00763C10" w:rsidP="00C0090C">
    <w:pPr>
      <w:pStyle w:val="BodyText"/>
      <w:kinsoku w:val="0"/>
      <w:overflowPunct w:val="0"/>
      <w:spacing w:line="14" w:lineRule="auto"/>
      <w:rPr>
        <w:rFonts w:ascii="Times New Roman" w:hAnsi="Times New Roman" w:cs="Times New Roman"/>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41B1" w14:textId="77777777" w:rsidR="00C0090C" w:rsidRDefault="00C0090C" w:rsidP="00C0090C">
    <w:pPr>
      <w:pStyle w:val="BodyText"/>
      <w:kinsoku w:val="0"/>
      <w:overflowPunct w:val="0"/>
      <w:spacing w:before="20"/>
      <w:ind w:left="20"/>
      <w:jc w:val="center"/>
      <w:rPr>
        <w:spacing w:val="-2"/>
      </w:rPr>
    </w:pPr>
    <w:r>
      <w:t>[Include</w:t>
    </w:r>
    <w:r>
      <w:rPr>
        <w:spacing w:val="-4"/>
      </w:rPr>
      <w:t xml:space="preserve"> </w:t>
    </w:r>
    <w:r>
      <w:t>MCP</w:t>
    </w:r>
    <w:r>
      <w:rPr>
        <w:spacing w:val="-2"/>
      </w:rPr>
      <w:t xml:space="preserve"> </w:t>
    </w:r>
    <w:r>
      <w:t>Name/County</w:t>
    </w:r>
    <w:r>
      <w:rPr>
        <w:spacing w:val="-4"/>
      </w:rPr>
      <w:t xml:space="preserve"> </w:t>
    </w:r>
    <w:r>
      <w:t>in</w:t>
    </w:r>
    <w:r>
      <w:rPr>
        <w:spacing w:val="-1"/>
      </w:rPr>
      <w:t xml:space="preserve"> </w:t>
    </w:r>
    <w:r>
      <w:rPr>
        <w:spacing w:val="-2"/>
      </w:rPr>
      <w:t>Header]</w:t>
    </w:r>
  </w:p>
  <w:p w14:paraId="3D62F75F" w14:textId="77777777" w:rsidR="00C0090C" w:rsidRDefault="00C0090C" w:rsidP="00C0090C">
    <w:pPr>
      <w:pStyle w:val="BodyText"/>
      <w:kinsoku w:val="0"/>
      <w:overflowPunct w:val="0"/>
      <w:spacing w:line="14" w:lineRule="auto"/>
      <w:rPr>
        <w:rFonts w:ascii="Times New Roman" w:hAnsi="Times New Roman" w:cs="Times New Roman"/>
        <w:sz w:val="20"/>
        <w:szCs w:val="20"/>
      </w:rPr>
    </w:pPr>
  </w:p>
  <w:p w14:paraId="18B8C9B6" w14:textId="77777777" w:rsidR="00C0090C" w:rsidRDefault="00C0090C" w:rsidP="00C0090C">
    <w:pPr>
      <w:pStyle w:val="BodyText"/>
      <w:kinsoku w:val="0"/>
      <w:overflowPunct w:val="0"/>
      <w:spacing w:line="14" w:lineRule="auto"/>
      <w:rPr>
        <w:rFonts w:ascii="Times New Roman" w:hAnsi="Times New Roman" w:cs="Times New Roman"/>
        <w:sz w:val="20"/>
        <w:szCs w:val="20"/>
      </w:rPr>
    </w:pPr>
  </w:p>
  <w:p w14:paraId="14F20FDC" w14:textId="1C2ACCDF" w:rsidR="00763C10" w:rsidRDefault="00763C10">
    <w:pPr>
      <w:pStyle w:val="BodyText"/>
      <w:kinsoku w:val="0"/>
      <w:overflowPunct w:val="0"/>
      <w:spacing w:line="14" w:lineRule="auto"/>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BED3" w14:textId="77777777" w:rsidR="00307CFA" w:rsidRDefault="00307C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C302" w14:textId="45FA4C80" w:rsidR="002A36BB" w:rsidRPr="002A36BB" w:rsidRDefault="002A36BB" w:rsidP="002A36BB">
    <w:pPr>
      <w:pStyle w:val="BodyText"/>
      <w:kinsoku w:val="0"/>
      <w:overflowPunct w:val="0"/>
      <w:spacing w:before="1"/>
      <w:ind w:left="4049" w:right="4050"/>
      <w:jc w:val="center"/>
      <w:rPr>
        <w:spacing w:val="-2"/>
      </w:rPr>
    </w:pPr>
    <w:r>
      <w:t>[Include</w:t>
    </w:r>
    <w:r>
      <w:rPr>
        <w:spacing w:val="-4"/>
      </w:rPr>
      <w:t xml:space="preserve"> </w:t>
    </w:r>
    <w:r>
      <w:t>MCP</w:t>
    </w:r>
    <w:r>
      <w:rPr>
        <w:spacing w:val="-2"/>
      </w:rPr>
      <w:t xml:space="preserve"> </w:t>
    </w:r>
    <w:r>
      <w:t>Name/County</w:t>
    </w:r>
    <w:r>
      <w:rPr>
        <w:spacing w:val="-4"/>
      </w:rPr>
      <w:t xml:space="preserve"> </w:t>
    </w:r>
    <w:r>
      <w:t>in</w:t>
    </w:r>
    <w:r>
      <w:rPr>
        <w:spacing w:val="-1"/>
      </w:rPr>
      <w:t xml:space="preserve"> </w:t>
    </w:r>
    <w:r>
      <w:rPr>
        <w:spacing w:val="-2"/>
      </w:rPr>
      <w:t>Header]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B047E" w14:textId="77777777" w:rsidR="002A36BB" w:rsidRDefault="002A36BB" w:rsidP="002A36BB">
    <w:pPr>
      <w:pStyle w:val="BodyText"/>
      <w:kinsoku w:val="0"/>
      <w:overflowPunct w:val="0"/>
      <w:spacing w:before="20"/>
      <w:ind w:left="20"/>
      <w:jc w:val="center"/>
      <w:rPr>
        <w:spacing w:val="-2"/>
      </w:rPr>
    </w:pPr>
    <w:r>
      <w:t>[Include</w:t>
    </w:r>
    <w:r>
      <w:rPr>
        <w:spacing w:val="-4"/>
      </w:rPr>
      <w:t xml:space="preserve"> </w:t>
    </w:r>
    <w:r>
      <w:t>MCP</w:t>
    </w:r>
    <w:r>
      <w:rPr>
        <w:spacing w:val="-2"/>
      </w:rPr>
      <w:t xml:space="preserve"> </w:t>
    </w:r>
    <w:r>
      <w:t>Name/County</w:t>
    </w:r>
    <w:r>
      <w:rPr>
        <w:spacing w:val="-4"/>
      </w:rPr>
      <w:t xml:space="preserve"> </w:t>
    </w:r>
    <w:r>
      <w:t>in</w:t>
    </w:r>
    <w:r>
      <w:rPr>
        <w:spacing w:val="-1"/>
      </w:rPr>
      <w:t xml:space="preserve"> </w:t>
    </w:r>
    <w:r>
      <w:rPr>
        <w:spacing w:val="-2"/>
      </w:rPr>
      <w:t>Header]</w:t>
    </w:r>
  </w:p>
  <w:p w14:paraId="546F135F" w14:textId="0A5825F3" w:rsidR="00763C10" w:rsidRDefault="00763C10">
    <w:pPr>
      <w:pStyle w:val="BodyText"/>
      <w:kinsoku w:val="0"/>
      <w:overflowPunct w:val="0"/>
      <w:spacing w:line="14" w:lineRule="auto"/>
      <w:rPr>
        <w:rFonts w:ascii="Times New Roman" w:hAnsi="Times New Roman" w:cs="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50283" w14:textId="77777777" w:rsidR="00C0090C" w:rsidRDefault="00C0090C" w:rsidP="00C0090C">
    <w:pPr>
      <w:pStyle w:val="BodyText"/>
      <w:kinsoku w:val="0"/>
      <w:overflowPunct w:val="0"/>
      <w:spacing w:before="20"/>
      <w:ind w:left="20"/>
      <w:jc w:val="center"/>
      <w:rPr>
        <w:spacing w:val="-2"/>
      </w:rPr>
    </w:pPr>
    <w:r>
      <w:t>[Include</w:t>
    </w:r>
    <w:r>
      <w:rPr>
        <w:spacing w:val="-4"/>
      </w:rPr>
      <w:t xml:space="preserve"> </w:t>
    </w:r>
    <w:r>
      <w:t>MCP</w:t>
    </w:r>
    <w:r>
      <w:rPr>
        <w:spacing w:val="-2"/>
      </w:rPr>
      <w:t xml:space="preserve"> </w:t>
    </w:r>
    <w:r>
      <w:t>Name/County</w:t>
    </w:r>
    <w:r>
      <w:rPr>
        <w:spacing w:val="-4"/>
      </w:rPr>
      <w:t xml:space="preserve"> </w:t>
    </w:r>
    <w:r>
      <w:t>in</w:t>
    </w:r>
    <w:r>
      <w:rPr>
        <w:spacing w:val="-1"/>
      </w:rPr>
      <w:t xml:space="preserve"> </w:t>
    </w:r>
    <w:r>
      <w:rPr>
        <w:spacing w:val="-2"/>
      </w:rPr>
      <w:t>Header]</w:t>
    </w:r>
  </w:p>
  <w:p w14:paraId="5B9E3B7F" w14:textId="77777777" w:rsidR="00C0090C" w:rsidRDefault="00C0090C" w:rsidP="00C0090C">
    <w:pPr>
      <w:pStyle w:val="BodyText"/>
      <w:kinsoku w:val="0"/>
      <w:overflowPunct w:val="0"/>
      <w:spacing w:line="14" w:lineRule="auto"/>
      <w:rPr>
        <w:rFonts w:ascii="Times New Roman" w:hAnsi="Times New Roman" w:cs="Times New Roman"/>
        <w:sz w:val="20"/>
        <w:szCs w:val="20"/>
      </w:rPr>
    </w:pPr>
  </w:p>
  <w:p w14:paraId="2E99068C" w14:textId="55AAC37C" w:rsidR="00763C10" w:rsidRDefault="00763C10">
    <w:pPr>
      <w:pStyle w:val="BodyText"/>
      <w:kinsoku w:val="0"/>
      <w:overflowPunct w:val="0"/>
      <w:spacing w:line="14" w:lineRule="auto"/>
      <w:rPr>
        <w:rFonts w:ascii="Times New Roman" w:hAnsi="Times New Roman" w:cs="Times New Roman"/>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9819" w14:textId="77777777" w:rsidR="00C0090C" w:rsidRDefault="00C0090C" w:rsidP="00C0090C">
    <w:pPr>
      <w:pStyle w:val="BodyText"/>
      <w:kinsoku w:val="0"/>
      <w:overflowPunct w:val="0"/>
      <w:spacing w:before="20"/>
      <w:ind w:left="20"/>
      <w:jc w:val="center"/>
      <w:rPr>
        <w:spacing w:val="-2"/>
      </w:rPr>
    </w:pPr>
    <w:r>
      <w:t>[Include</w:t>
    </w:r>
    <w:r>
      <w:rPr>
        <w:spacing w:val="-4"/>
      </w:rPr>
      <w:t xml:space="preserve"> </w:t>
    </w:r>
    <w:r>
      <w:t>MCP</w:t>
    </w:r>
    <w:r>
      <w:rPr>
        <w:spacing w:val="-2"/>
      </w:rPr>
      <w:t xml:space="preserve"> </w:t>
    </w:r>
    <w:r>
      <w:t>Name/County</w:t>
    </w:r>
    <w:r>
      <w:rPr>
        <w:spacing w:val="-4"/>
      </w:rPr>
      <w:t xml:space="preserve"> </w:t>
    </w:r>
    <w:r>
      <w:t>in</w:t>
    </w:r>
    <w:r>
      <w:rPr>
        <w:spacing w:val="-1"/>
      </w:rPr>
      <w:t xml:space="preserve"> </w:t>
    </w:r>
    <w:r>
      <w:rPr>
        <w:spacing w:val="-2"/>
      </w:rPr>
      <w:t>Header]</w:t>
    </w:r>
  </w:p>
  <w:p w14:paraId="4832FE8D" w14:textId="77777777" w:rsidR="00C0090C" w:rsidRDefault="00C0090C" w:rsidP="00C0090C">
    <w:pPr>
      <w:pStyle w:val="BodyText"/>
      <w:kinsoku w:val="0"/>
      <w:overflowPunct w:val="0"/>
      <w:spacing w:line="14" w:lineRule="auto"/>
      <w:rPr>
        <w:rFonts w:ascii="Times New Roman" w:hAnsi="Times New Roman" w:cs="Times New Roman"/>
        <w:sz w:val="20"/>
        <w:szCs w:val="20"/>
      </w:rPr>
    </w:pPr>
  </w:p>
  <w:p w14:paraId="675C50A5" w14:textId="77777777" w:rsidR="00C0090C" w:rsidRDefault="00C0090C" w:rsidP="00C0090C">
    <w:pPr>
      <w:pStyle w:val="BodyText"/>
      <w:kinsoku w:val="0"/>
      <w:overflowPunct w:val="0"/>
      <w:spacing w:line="14" w:lineRule="auto"/>
      <w:rPr>
        <w:rFonts w:ascii="Times New Roman" w:hAnsi="Times New Roman" w:cs="Times New Roman"/>
        <w:sz w:val="20"/>
        <w:szCs w:val="20"/>
      </w:rPr>
    </w:pPr>
  </w:p>
  <w:p w14:paraId="34059816" w14:textId="378AEA9A" w:rsidR="00763C10" w:rsidRDefault="00763C10">
    <w:pPr>
      <w:pStyle w:val="BodyText"/>
      <w:kinsoku w:val="0"/>
      <w:overflowPunct w:val="0"/>
      <w:spacing w:line="14" w:lineRule="auto"/>
      <w:rPr>
        <w:rFonts w:ascii="Times New Roman" w:hAnsi="Times New Roman" w:cs="Times New Roman"/>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B995" w14:textId="77777777" w:rsidR="00C0090C" w:rsidRDefault="00C0090C" w:rsidP="00C0090C">
    <w:pPr>
      <w:pStyle w:val="BodyText"/>
      <w:kinsoku w:val="0"/>
      <w:overflowPunct w:val="0"/>
      <w:spacing w:before="20"/>
      <w:ind w:left="20"/>
      <w:jc w:val="center"/>
      <w:rPr>
        <w:spacing w:val="-2"/>
      </w:rPr>
    </w:pPr>
    <w:r>
      <w:t>[Include</w:t>
    </w:r>
    <w:r>
      <w:rPr>
        <w:spacing w:val="-4"/>
      </w:rPr>
      <w:t xml:space="preserve"> </w:t>
    </w:r>
    <w:r>
      <w:t>MCP</w:t>
    </w:r>
    <w:r>
      <w:rPr>
        <w:spacing w:val="-2"/>
      </w:rPr>
      <w:t xml:space="preserve"> </w:t>
    </w:r>
    <w:r>
      <w:t>Name/County</w:t>
    </w:r>
    <w:r>
      <w:rPr>
        <w:spacing w:val="-4"/>
      </w:rPr>
      <w:t xml:space="preserve"> </w:t>
    </w:r>
    <w:r>
      <w:t>in</w:t>
    </w:r>
    <w:r>
      <w:rPr>
        <w:spacing w:val="-1"/>
      </w:rPr>
      <w:t xml:space="preserve"> </w:t>
    </w:r>
    <w:r>
      <w:rPr>
        <w:spacing w:val="-2"/>
      </w:rPr>
      <w:t>Header]</w:t>
    </w:r>
  </w:p>
  <w:p w14:paraId="0D727BB3" w14:textId="77777777" w:rsidR="00C0090C" w:rsidRDefault="00C0090C" w:rsidP="00C0090C">
    <w:pPr>
      <w:pStyle w:val="BodyText"/>
      <w:kinsoku w:val="0"/>
      <w:overflowPunct w:val="0"/>
      <w:spacing w:line="14" w:lineRule="auto"/>
      <w:rPr>
        <w:rFonts w:ascii="Times New Roman" w:hAnsi="Times New Roman" w:cs="Times New Roman"/>
        <w:sz w:val="20"/>
        <w:szCs w:val="20"/>
      </w:rPr>
    </w:pPr>
  </w:p>
  <w:p w14:paraId="7C002B16" w14:textId="77777777" w:rsidR="00C0090C" w:rsidRDefault="00C0090C" w:rsidP="00C0090C">
    <w:pPr>
      <w:pStyle w:val="BodyText"/>
      <w:kinsoku w:val="0"/>
      <w:overflowPunct w:val="0"/>
      <w:spacing w:line="14" w:lineRule="auto"/>
      <w:rPr>
        <w:rFonts w:ascii="Times New Roman" w:hAnsi="Times New Roman" w:cs="Times New Roman"/>
        <w:sz w:val="20"/>
        <w:szCs w:val="20"/>
      </w:rPr>
    </w:pPr>
  </w:p>
  <w:p w14:paraId="60D24EF6" w14:textId="77777777" w:rsidR="00763C10" w:rsidRDefault="00763C10">
    <w:pPr>
      <w:pStyle w:val="BodyText"/>
      <w:kinsoku w:val="0"/>
      <w:overflowPunct w:val="0"/>
      <w:spacing w:line="14" w:lineRule="auto"/>
      <w:rPr>
        <w:rFonts w:ascii="Times New Roman" w:hAnsi="Times New Roman" w:cs="Times New Roman"/>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1D983" w14:textId="77777777" w:rsidR="00C0090C" w:rsidRDefault="00C0090C" w:rsidP="00C0090C">
    <w:pPr>
      <w:pStyle w:val="BodyText"/>
      <w:kinsoku w:val="0"/>
      <w:overflowPunct w:val="0"/>
      <w:spacing w:before="20"/>
      <w:ind w:left="20"/>
      <w:jc w:val="center"/>
      <w:rPr>
        <w:spacing w:val="-2"/>
      </w:rPr>
    </w:pPr>
    <w:r>
      <w:t>[Include</w:t>
    </w:r>
    <w:r>
      <w:rPr>
        <w:spacing w:val="-4"/>
      </w:rPr>
      <w:t xml:space="preserve"> </w:t>
    </w:r>
    <w:r>
      <w:t>MCP</w:t>
    </w:r>
    <w:r>
      <w:rPr>
        <w:spacing w:val="-2"/>
      </w:rPr>
      <w:t xml:space="preserve"> </w:t>
    </w:r>
    <w:r>
      <w:t>Name/County</w:t>
    </w:r>
    <w:r>
      <w:rPr>
        <w:spacing w:val="-4"/>
      </w:rPr>
      <w:t xml:space="preserve"> </w:t>
    </w:r>
    <w:r>
      <w:t>in</w:t>
    </w:r>
    <w:r>
      <w:rPr>
        <w:spacing w:val="-1"/>
      </w:rPr>
      <w:t xml:space="preserve"> </w:t>
    </w:r>
    <w:r>
      <w:rPr>
        <w:spacing w:val="-2"/>
      </w:rPr>
      <w:t>Header]</w:t>
    </w:r>
  </w:p>
  <w:p w14:paraId="69824D6E" w14:textId="77777777" w:rsidR="00C0090C" w:rsidRDefault="00C0090C" w:rsidP="00C0090C">
    <w:pPr>
      <w:pStyle w:val="BodyText"/>
      <w:kinsoku w:val="0"/>
      <w:overflowPunct w:val="0"/>
      <w:spacing w:line="14" w:lineRule="auto"/>
      <w:rPr>
        <w:rFonts w:ascii="Times New Roman" w:hAnsi="Times New Roman" w:cs="Times New Roman"/>
        <w:sz w:val="20"/>
        <w:szCs w:val="20"/>
      </w:rPr>
    </w:pPr>
  </w:p>
  <w:p w14:paraId="46E162CE" w14:textId="77777777" w:rsidR="00C0090C" w:rsidRDefault="00C0090C" w:rsidP="00C0090C">
    <w:pPr>
      <w:pStyle w:val="BodyText"/>
      <w:kinsoku w:val="0"/>
      <w:overflowPunct w:val="0"/>
      <w:spacing w:line="14" w:lineRule="auto"/>
      <w:rPr>
        <w:rFonts w:ascii="Times New Roman" w:hAnsi="Times New Roman" w:cs="Times New Roman"/>
        <w:sz w:val="20"/>
        <w:szCs w:val="20"/>
      </w:rPr>
    </w:pPr>
  </w:p>
  <w:p w14:paraId="11CAECAE" w14:textId="7834867F" w:rsidR="00763C10" w:rsidRDefault="00763C10">
    <w:pPr>
      <w:pStyle w:val="BodyText"/>
      <w:kinsoku w:val="0"/>
      <w:overflowPunct w:val="0"/>
      <w:spacing w:line="14" w:lineRule="auto"/>
      <w:rPr>
        <w:rFonts w:ascii="Times New Roman" w:hAnsi="Times New Roman" w:cs="Times New Roman"/>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85D9D" w14:textId="77777777" w:rsidR="00C0090C" w:rsidRDefault="00C0090C" w:rsidP="00C0090C">
    <w:pPr>
      <w:pStyle w:val="BodyText"/>
      <w:kinsoku w:val="0"/>
      <w:overflowPunct w:val="0"/>
      <w:spacing w:before="20"/>
      <w:ind w:left="20"/>
      <w:jc w:val="center"/>
      <w:rPr>
        <w:spacing w:val="-2"/>
      </w:rPr>
    </w:pPr>
    <w:r>
      <w:t>[Include</w:t>
    </w:r>
    <w:r>
      <w:rPr>
        <w:spacing w:val="-4"/>
      </w:rPr>
      <w:t xml:space="preserve"> </w:t>
    </w:r>
    <w:r>
      <w:t>MCP</w:t>
    </w:r>
    <w:r>
      <w:rPr>
        <w:spacing w:val="-2"/>
      </w:rPr>
      <w:t xml:space="preserve"> </w:t>
    </w:r>
    <w:r>
      <w:t>Name/County</w:t>
    </w:r>
    <w:r>
      <w:rPr>
        <w:spacing w:val="-4"/>
      </w:rPr>
      <w:t xml:space="preserve"> </w:t>
    </w:r>
    <w:r>
      <w:t>in</w:t>
    </w:r>
    <w:r>
      <w:rPr>
        <w:spacing w:val="-1"/>
      </w:rPr>
      <w:t xml:space="preserve"> </w:t>
    </w:r>
    <w:r>
      <w:rPr>
        <w:spacing w:val="-2"/>
      </w:rPr>
      <w:t>Header]</w:t>
    </w:r>
  </w:p>
  <w:p w14:paraId="234C35A4" w14:textId="77777777" w:rsidR="00C0090C" w:rsidRDefault="00C0090C" w:rsidP="00C0090C">
    <w:pPr>
      <w:pStyle w:val="BodyText"/>
      <w:kinsoku w:val="0"/>
      <w:overflowPunct w:val="0"/>
      <w:spacing w:line="14" w:lineRule="auto"/>
      <w:rPr>
        <w:rFonts w:ascii="Times New Roman" w:hAnsi="Times New Roman" w:cs="Times New Roman"/>
        <w:sz w:val="20"/>
        <w:szCs w:val="20"/>
      </w:rPr>
    </w:pPr>
  </w:p>
  <w:p w14:paraId="3DB293BE" w14:textId="77777777" w:rsidR="00C0090C" w:rsidRDefault="00C0090C" w:rsidP="00C0090C">
    <w:pPr>
      <w:pStyle w:val="BodyText"/>
      <w:kinsoku w:val="0"/>
      <w:overflowPunct w:val="0"/>
      <w:spacing w:line="14" w:lineRule="auto"/>
      <w:rPr>
        <w:rFonts w:ascii="Times New Roman" w:hAnsi="Times New Roman" w:cs="Times New Roman"/>
        <w:sz w:val="20"/>
        <w:szCs w:val="20"/>
      </w:rPr>
    </w:pPr>
  </w:p>
  <w:p w14:paraId="172174CD" w14:textId="0D1168E3" w:rsidR="00763C10" w:rsidRDefault="009F65D8">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8" behindDoc="1" locked="0" layoutInCell="0" allowOverlap="1" wp14:anchorId="43F5811A" wp14:editId="78063EF2">
              <wp:simplePos x="0" y="0"/>
              <wp:positionH relativeFrom="page">
                <wp:posOffset>901700</wp:posOffset>
              </wp:positionH>
              <wp:positionV relativeFrom="page">
                <wp:posOffset>647700</wp:posOffset>
              </wp:positionV>
              <wp:extent cx="7392035" cy="329565"/>
              <wp:effectExtent l="0" t="0" r="0" b="0"/>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203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A7EEF" w14:textId="04229155" w:rsidR="00763C10" w:rsidRDefault="00763C10">
                          <w:pPr>
                            <w:pStyle w:val="BodyText"/>
                            <w:kinsoku w:val="0"/>
                            <w:overflowPunct w:val="0"/>
                            <w:spacing w:before="20"/>
                            <w:ind w:left="20"/>
                            <w:rPr>
                              <w:b/>
                              <w:bCs/>
                              <w:color w:val="2C6D8D"/>
                              <w:spacing w:val="-2"/>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5811A" id="_x0000_t202" coordsize="21600,21600" o:spt="202" path="m,l,21600r21600,l21600,xe">
              <v:stroke joinstyle="miter"/>
              <v:path gradientshapeok="t" o:connecttype="rect"/>
            </v:shapetype>
            <v:shape id="Text Box 19" o:spid="_x0000_s1048" type="#_x0000_t202" alt="&quot;&quot;" style="position:absolute;margin-left:71pt;margin-top:51pt;width:582.05pt;height:25.9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" o:allowincell="f" filled="f" stroked="f">
              <v:textbox inset="0,0,0,0">
                <w:txbxContent>
                  <w:p w14:paraId="721A7EEF" w14:textId="04229155" w:rsidR="00763C10" w:rsidRDefault="00763C10">
                    <w:pPr>
                      <w:pStyle w:val="BodyText"/>
                      <w:kinsoku w:val="0"/>
                      <w:overflowPunct w:val="0"/>
                      <w:spacing w:before="20"/>
                      <w:ind w:left="20"/>
                      <w:rPr>
                        <w:b/>
                        <w:bCs/>
                        <w:color w:val="2C6D8D"/>
                        <w:spacing w:val="-2"/>
                        <w:sz w:val="36"/>
                        <w:szCs w:val="3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2160" w:hanging="360"/>
      </w:pPr>
      <w:rPr>
        <w:rFonts w:ascii="Segoe UI" w:hAnsi="Segoe UI" w:cs="Segoe UI"/>
        <w:b w:val="0"/>
        <w:bCs w:val="0"/>
        <w:i w:val="0"/>
        <w:iCs w:val="0"/>
        <w:w w:val="100"/>
        <w:sz w:val="24"/>
        <w:szCs w:val="24"/>
      </w:rPr>
    </w:lvl>
    <w:lvl w:ilvl="1">
      <w:numFmt w:val="bullet"/>
      <w:lvlText w:val="•"/>
      <w:lvlJc w:val="left"/>
      <w:pPr>
        <w:ind w:left="3168" w:hanging="360"/>
      </w:pPr>
    </w:lvl>
    <w:lvl w:ilvl="2">
      <w:numFmt w:val="bullet"/>
      <w:lvlText w:val="•"/>
      <w:lvlJc w:val="left"/>
      <w:pPr>
        <w:ind w:left="4176" w:hanging="360"/>
      </w:pPr>
    </w:lvl>
    <w:lvl w:ilvl="3">
      <w:numFmt w:val="bullet"/>
      <w:lvlText w:val="•"/>
      <w:lvlJc w:val="left"/>
      <w:pPr>
        <w:ind w:left="5184" w:hanging="360"/>
      </w:pPr>
    </w:lvl>
    <w:lvl w:ilvl="4">
      <w:numFmt w:val="bullet"/>
      <w:lvlText w:val="•"/>
      <w:lvlJc w:val="left"/>
      <w:pPr>
        <w:ind w:left="6192" w:hanging="360"/>
      </w:pPr>
    </w:lvl>
    <w:lvl w:ilvl="5">
      <w:numFmt w:val="bullet"/>
      <w:lvlText w:val="•"/>
      <w:lvlJc w:val="left"/>
      <w:pPr>
        <w:ind w:left="7200" w:hanging="360"/>
      </w:pPr>
    </w:lvl>
    <w:lvl w:ilvl="6">
      <w:numFmt w:val="bullet"/>
      <w:lvlText w:val="•"/>
      <w:lvlJc w:val="left"/>
      <w:pPr>
        <w:ind w:left="8208" w:hanging="360"/>
      </w:pPr>
    </w:lvl>
    <w:lvl w:ilvl="7">
      <w:numFmt w:val="bullet"/>
      <w:lvlText w:val="•"/>
      <w:lvlJc w:val="left"/>
      <w:pPr>
        <w:ind w:left="9216" w:hanging="360"/>
      </w:pPr>
    </w:lvl>
    <w:lvl w:ilvl="8">
      <w:numFmt w:val="bullet"/>
      <w:lvlText w:val="•"/>
      <w:lvlJc w:val="left"/>
      <w:pPr>
        <w:ind w:left="10224" w:hanging="360"/>
      </w:pPr>
    </w:lvl>
  </w:abstractNum>
  <w:abstractNum w:abstractNumId="1" w15:restartNumberingAfterBreak="0">
    <w:nsid w:val="00000403"/>
    <w:multiLevelType w:val="multilevel"/>
    <w:tmpl w:val="FFFFFFFF"/>
    <w:lvl w:ilvl="0">
      <w:start w:val="1"/>
      <w:numFmt w:val="decimal"/>
      <w:lvlText w:val="(%1)"/>
      <w:lvlJc w:val="left"/>
      <w:pPr>
        <w:ind w:left="140" w:hanging="339"/>
      </w:pPr>
      <w:rPr>
        <w:rFonts w:ascii="Segoe UI" w:hAnsi="Segoe UI" w:cs="Segoe UI"/>
        <w:b w:val="0"/>
        <w:bCs w:val="0"/>
        <w:i w:val="0"/>
        <w:iCs w:val="0"/>
        <w:spacing w:val="-1"/>
        <w:w w:val="100"/>
        <w:sz w:val="24"/>
        <w:szCs w:val="24"/>
      </w:rPr>
    </w:lvl>
    <w:lvl w:ilvl="1">
      <w:numFmt w:val="bullet"/>
      <w:lvlText w:val="•"/>
      <w:lvlJc w:val="left"/>
      <w:pPr>
        <w:ind w:left="1450" w:hanging="339"/>
      </w:pPr>
    </w:lvl>
    <w:lvl w:ilvl="2">
      <w:numFmt w:val="bullet"/>
      <w:lvlText w:val="•"/>
      <w:lvlJc w:val="left"/>
      <w:pPr>
        <w:ind w:left="2760" w:hanging="339"/>
      </w:pPr>
    </w:lvl>
    <w:lvl w:ilvl="3">
      <w:numFmt w:val="bullet"/>
      <w:lvlText w:val="•"/>
      <w:lvlJc w:val="left"/>
      <w:pPr>
        <w:ind w:left="4070" w:hanging="339"/>
      </w:pPr>
    </w:lvl>
    <w:lvl w:ilvl="4">
      <w:numFmt w:val="bullet"/>
      <w:lvlText w:val="•"/>
      <w:lvlJc w:val="left"/>
      <w:pPr>
        <w:ind w:left="5380" w:hanging="339"/>
      </w:pPr>
    </w:lvl>
    <w:lvl w:ilvl="5">
      <w:numFmt w:val="bullet"/>
      <w:lvlText w:val="•"/>
      <w:lvlJc w:val="left"/>
      <w:pPr>
        <w:ind w:left="6690" w:hanging="339"/>
      </w:pPr>
    </w:lvl>
    <w:lvl w:ilvl="6">
      <w:numFmt w:val="bullet"/>
      <w:lvlText w:val="•"/>
      <w:lvlJc w:val="left"/>
      <w:pPr>
        <w:ind w:left="8000" w:hanging="339"/>
      </w:pPr>
    </w:lvl>
    <w:lvl w:ilvl="7">
      <w:numFmt w:val="bullet"/>
      <w:lvlText w:val="•"/>
      <w:lvlJc w:val="left"/>
      <w:pPr>
        <w:ind w:left="9310" w:hanging="339"/>
      </w:pPr>
    </w:lvl>
    <w:lvl w:ilvl="8">
      <w:numFmt w:val="bullet"/>
      <w:lvlText w:val="•"/>
      <w:lvlJc w:val="left"/>
      <w:pPr>
        <w:ind w:left="10620" w:hanging="339"/>
      </w:pPr>
    </w:lvl>
  </w:abstractNum>
  <w:abstractNum w:abstractNumId="2" w15:restartNumberingAfterBreak="0">
    <w:nsid w:val="00000404"/>
    <w:multiLevelType w:val="multilevel"/>
    <w:tmpl w:val="FFFFFFFF"/>
    <w:lvl w:ilvl="0">
      <w:start w:val="1"/>
      <w:numFmt w:val="upperLetter"/>
      <w:lvlText w:val="(%1)"/>
      <w:lvlJc w:val="left"/>
      <w:pPr>
        <w:ind w:left="504" w:hanging="365"/>
      </w:pPr>
      <w:rPr>
        <w:rFonts w:ascii="Segoe UI" w:hAnsi="Segoe UI" w:cs="Segoe UI"/>
        <w:b w:val="0"/>
        <w:bCs w:val="0"/>
        <w:i w:val="0"/>
        <w:iCs w:val="0"/>
        <w:spacing w:val="-1"/>
        <w:w w:val="100"/>
        <w:sz w:val="24"/>
        <w:szCs w:val="24"/>
      </w:rPr>
    </w:lvl>
    <w:lvl w:ilvl="1">
      <w:numFmt w:val="bullet"/>
      <w:lvlText w:val="•"/>
      <w:lvlJc w:val="left"/>
      <w:pPr>
        <w:ind w:left="1774" w:hanging="365"/>
      </w:pPr>
    </w:lvl>
    <w:lvl w:ilvl="2">
      <w:numFmt w:val="bullet"/>
      <w:lvlText w:val="•"/>
      <w:lvlJc w:val="left"/>
      <w:pPr>
        <w:ind w:left="3048" w:hanging="365"/>
      </w:pPr>
    </w:lvl>
    <w:lvl w:ilvl="3">
      <w:numFmt w:val="bullet"/>
      <w:lvlText w:val="•"/>
      <w:lvlJc w:val="left"/>
      <w:pPr>
        <w:ind w:left="4322" w:hanging="365"/>
      </w:pPr>
    </w:lvl>
    <w:lvl w:ilvl="4">
      <w:numFmt w:val="bullet"/>
      <w:lvlText w:val="•"/>
      <w:lvlJc w:val="left"/>
      <w:pPr>
        <w:ind w:left="5596" w:hanging="365"/>
      </w:pPr>
    </w:lvl>
    <w:lvl w:ilvl="5">
      <w:numFmt w:val="bullet"/>
      <w:lvlText w:val="•"/>
      <w:lvlJc w:val="left"/>
      <w:pPr>
        <w:ind w:left="6870" w:hanging="365"/>
      </w:pPr>
    </w:lvl>
    <w:lvl w:ilvl="6">
      <w:numFmt w:val="bullet"/>
      <w:lvlText w:val="•"/>
      <w:lvlJc w:val="left"/>
      <w:pPr>
        <w:ind w:left="8144" w:hanging="365"/>
      </w:pPr>
    </w:lvl>
    <w:lvl w:ilvl="7">
      <w:numFmt w:val="bullet"/>
      <w:lvlText w:val="•"/>
      <w:lvlJc w:val="left"/>
      <w:pPr>
        <w:ind w:left="9418" w:hanging="365"/>
      </w:pPr>
    </w:lvl>
    <w:lvl w:ilvl="8">
      <w:numFmt w:val="bullet"/>
      <w:lvlText w:val="•"/>
      <w:lvlJc w:val="left"/>
      <w:pPr>
        <w:ind w:left="10692" w:hanging="365"/>
      </w:pPr>
    </w:lvl>
  </w:abstractNum>
  <w:abstractNum w:abstractNumId="3" w15:restartNumberingAfterBreak="0">
    <w:nsid w:val="00000405"/>
    <w:multiLevelType w:val="multilevel"/>
    <w:tmpl w:val="FFFFFFFF"/>
    <w:lvl w:ilvl="0">
      <w:start w:val="1"/>
      <w:numFmt w:val="upperLetter"/>
      <w:lvlText w:val="(%1)"/>
      <w:lvlJc w:val="left"/>
      <w:pPr>
        <w:ind w:left="504" w:hanging="365"/>
      </w:pPr>
      <w:rPr>
        <w:rFonts w:ascii="Segoe UI" w:hAnsi="Segoe UI" w:cs="Segoe UI"/>
        <w:b w:val="0"/>
        <w:bCs w:val="0"/>
        <w:i w:val="0"/>
        <w:iCs w:val="0"/>
        <w:spacing w:val="-1"/>
        <w:w w:val="100"/>
        <w:sz w:val="24"/>
        <w:szCs w:val="24"/>
      </w:rPr>
    </w:lvl>
    <w:lvl w:ilvl="1">
      <w:start w:val="1"/>
      <w:numFmt w:val="decimal"/>
      <w:lvlText w:val="(%2)"/>
      <w:lvlJc w:val="left"/>
      <w:pPr>
        <w:ind w:left="139" w:hanging="339"/>
      </w:pPr>
      <w:rPr>
        <w:rFonts w:ascii="Segoe UI" w:hAnsi="Segoe UI" w:cs="Segoe UI"/>
        <w:b w:val="0"/>
        <w:bCs w:val="0"/>
        <w:i w:val="0"/>
        <w:iCs w:val="0"/>
        <w:spacing w:val="-1"/>
        <w:w w:val="100"/>
        <w:sz w:val="24"/>
        <w:szCs w:val="24"/>
      </w:rPr>
    </w:lvl>
    <w:lvl w:ilvl="2">
      <w:numFmt w:val="bullet"/>
      <w:lvlText w:val=""/>
      <w:lvlJc w:val="left"/>
      <w:pPr>
        <w:ind w:left="860" w:hanging="360"/>
      </w:pPr>
      <w:rPr>
        <w:rFonts w:ascii="Symbol" w:hAnsi="Symbol"/>
        <w:b w:val="0"/>
        <w:i w:val="0"/>
        <w:w w:val="100"/>
        <w:sz w:val="24"/>
      </w:rPr>
    </w:lvl>
    <w:lvl w:ilvl="3">
      <w:numFmt w:val="bullet"/>
      <w:lvlText w:val="•"/>
      <w:lvlJc w:val="left"/>
      <w:pPr>
        <w:ind w:left="2407" w:hanging="360"/>
      </w:pPr>
    </w:lvl>
    <w:lvl w:ilvl="4">
      <w:numFmt w:val="bullet"/>
      <w:lvlText w:val="•"/>
      <w:lvlJc w:val="left"/>
      <w:pPr>
        <w:ind w:left="3955" w:hanging="360"/>
      </w:pPr>
    </w:lvl>
    <w:lvl w:ilvl="5">
      <w:numFmt w:val="bullet"/>
      <w:lvlText w:val="•"/>
      <w:lvlJc w:val="left"/>
      <w:pPr>
        <w:ind w:left="5502" w:hanging="360"/>
      </w:pPr>
    </w:lvl>
    <w:lvl w:ilvl="6">
      <w:numFmt w:val="bullet"/>
      <w:lvlText w:val="•"/>
      <w:lvlJc w:val="left"/>
      <w:pPr>
        <w:ind w:left="7050" w:hanging="360"/>
      </w:pPr>
    </w:lvl>
    <w:lvl w:ilvl="7">
      <w:numFmt w:val="bullet"/>
      <w:lvlText w:val="•"/>
      <w:lvlJc w:val="left"/>
      <w:pPr>
        <w:ind w:left="8597" w:hanging="360"/>
      </w:pPr>
    </w:lvl>
    <w:lvl w:ilvl="8">
      <w:numFmt w:val="bullet"/>
      <w:lvlText w:val="•"/>
      <w:lvlJc w:val="left"/>
      <w:pPr>
        <w:ind w:left="10145" w:hanging="360"/>
      </w:pPr>
    </w:lvl>
  </w:abstractNum>
  <w:num w:numId="1" w16cid:durableId="2127851290">
    <w:abstractNumId w:val="3"/>
  </w:num>
  <w:num w:numId="2" w16cid:durableId="1442144716">
    <w:abstractNumId w:val="2"/>
  </w:num>
  <w:num w:numId="3" w16cid:durableId="2132628593">
    <w:abstractNumId w:val="1"/>
  </w:num>
  <w:num w:numId="4" w16cid:durableId="285894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6D9"/>
    <w:rsid w:val="000019F6"/>
    <w:rsid w:val="00036E41"/>
    <w:rsid w:val="00041203"/>
    <w:rsid w:val="0009358C"/>
    <w:rsid w:val="00095B3B"/>
    <w:rsid w:val="00096CAE"/>
    <w:rsid w:val="000A383D"/>
    <w:rsid w:val="000C6C5E"/>
    <w:rsid w:val="000D4AE0"/>
    <w:rsid w:val="00100329"/>
    <w:rsid w:val="00137A48"/>
    <w:rsid w:val="00144787"/>
    <w:rsid w:val="00164FCC"/>
    <w:rsid w:val="00182AB9"/>
    <w:rsid w:val="001B43E7"/>
    <w:rsid w:val="001B6106"/>
    <w:rsid w:val="001C1AA3"/>
    <w:rsid w:val="00206072"/>
    <w:rsid w:val="00240649"/>
    <w:rsid w:val="0024558B"/>
    <w:rsid w:val="002874E4"/>
    <w:rsid w:val="002973B1"/>
    <w:rsid w:val="002A36BB"/>
    <w:rsid w:val="002C4B96"/>
    <w:rsid w:val="002C58B1"/>
    <w:rsid w:val="002C59BD"/>
    <w:rsid w:val="002D4295"/>
    <w:rsid w:val="00307CFA"/>
    <w:rsid w:val="00311ABF"/>
    <w:rsid w:val="003233DF"/>
    <w:rsid w:val="003428D0"/>
    <w:rsid w:val="00367F28"/>
    <w:rsid w:val="003A5FB7"/>
    <w:rsid w:val="004105CD"/>
    <w:rsid w:val="00420A4B"/>
    <w:rsid w:val="00455E40"/>
    <w:rsid w:val="0048113B"/>
    <w:rsid w:val="004842C5"/>
    <w:rsid w:val="004A47F5"/>
    <w:rsid w:val="004A745B"/>
    <w:rsid w:val="004C7FB7"/>
    <w:rsid w:val="004E3FE2"/>
    <w:rsid w:val="004F1DCB"/>
    <w:rsid w:val="00504792"/>
    <w:rsid w:val="00515227"/>
    <w:rsid w:val="00554CC7"/>
    <w:rsid w:val="00567EB2"/>
    <w:rsid w:val="005709DD"/>
    <w:rsid w:val="005A076A"/>
    <w:rsid w:val="005D60C9"/>
    <w:rsid w:val="00644919"/>
    <w:rsid w:val="00676C2B"/>
    <w:rsid w:val="006813F6"/>
    <w:rsid w:val="00693531"/>
    <w:rsid w:val="0069617A"/>
    <w:rsid w:val="006A4406"/>
    <w:rsid w:val="006A46D9"/>
    <w:rsid w:val="006E66D0"/>
    <w:rsid w:val="006F56DF"/>
    <w:rsid w:val="00742292"/>
    <w:rsid w:val="00760C85"/>
    <w:rsid w:val="00763C10"/>
    <w:rsid w:val="007712F0"/>
    <w:rsid w:val="007A08B9"/>
    <w:rsid w:val="00804ED9"/>
    <w:rsid w:val="00861BCE"/>
    <w:rsid w:val="008A4393"/>
    <w:rsid w:val="008D575F"/>
    <w:rsid w:val="00933571"/>
    <w:rsid w:val="009D1731"/>
    <w:rsid w:val="009F65D8"/>
    <w:rsid w:val="00A067F5"/>
    <w:rsid w:val="00A337ED"/>
    <w:rsid w:val="00A63E3E"/>
    <w:rsid w:val="00AA6703"/>
    <w:rsid w:val="00AD2142"/>
    <w:rsid w:val="00B45A3C"/>
    <w:rsid w:val="00B70E04"/>
    <w:rsid w:val="00BE2DFD"/>
    <w:rsid w:val="00BF186F"/>
    <w:rsid w:val="00C0090C"/>
    <w:rsid w:val="00C01E57"/>
    <w:rsid w:val="00C43BBE"/>
    <w:rsid w:val="00C5465D"/>
    <w:rsid w:val="00C77955"/>
    <w:rsid w:val="00CD14DD"/>
    <w:rsid w:val="00D17A58"/>
    <w:rsid w:val="00D22E56"/>
    <w:rsid w:val="00D531D5"/>
    <w:rsid w:val="00DB66DA"/>
    <w:rsid w:val="00E21900"/>
    <w:rsid w:val="00E3252B"/>
    <w:rsid w:val="00E902D5"/>
    <w:rsid w:val="00EA3C3C"/>
    <w:rsid w:val="00EB1D9B"/>
    <w:rsid w:val="00EB45DD"/>
    <w:rsid w:val="00EC51CB"/>
    <w:rsid w:val="00ED77D5"/>
    <w:rsid w:val="00F3199F"/>
    <w:rsid w:val="00F4594A"/>
    <w:rsid w:val="00F66C46"/>
    <w:rsid w:val="00F74A23"/>
    <w:rsid w:val="00F859AC"/>
    <w:rsid w:val="067BECA9"/>
    <w:rsid w:val="0D6BCD0E"/>
    <w:rsid w:val="10E90A3D"/>
    <w:rsid w:val="12C67AD0"/>
    <w:rsid w:val="1C4B6A2F"/>
    <w:rsid w:val="1E0B2744"/>
    <w:rsid w:val="2C7CE2C8"/>
    <w:rsid w:val="2CF5576B"/>
    <w:rsid w:val="2ED5D728"/>
    <w:rsid w:val="32FB6F1F"/>
    <w:rsid w:val="3491DA74"/>
    <w:rsid w:val="34973F80"/>
    <w:rsid w:val="3703B087"/>
    <w:rsid w:val="4CC165C4"/>
    <w:rsid w:val="4FD916E4"/>
    <w:rsid w:val="527EAA6C"/>
    <w:rsid w:val="535F9876"/>
    <w:rsid w:val="54E4C598"/>
    <w:rsid w:val="572F07EE"/>
    <w:rsid w:val="64206299"/>
    <w:rsid w:val="65D15613"/>
    <w:rsid w:val="67AB6A60"/>
    <w:rsid w:val="68DAAB5F"/>
    <w:rsid w:val="6A767BC0"/>
    <w:rsid w:val="6BFA3AB0"/>
    <w:rsid w:val="706BEC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927ADE"/>
  <w14:defaultImageDpi w14:val="0"/>
  <w15:docId w15:val="{9E957F55-18DA-451F-8EBC-07C193EE9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Segoe UI" w:hAnsi="Segoe UI" w:cs="Segoe UI"/>
    </w:rPr>
  </w:style>
  <w:style w:type="paragraph" w:styleId="Heading1">
    <w:name w:val="heading 1"/>
    <w:basedOn w:val="Normal"/>
    <w:next w:val="Normal"/>
    <w:link w:val="Heading1Char"/>
    <w:uiPriority w:val="1"/>
    <w:qFormat/>
    <w:pPr>
      <w:spacing w:before="100"/>
      <w:ind w:left="20"/>
      <w:outlineLvl w:val="0"/>
    </w:pPr>
    <w:rPr>
      <w:b/>
      <w:bCs/>
      <w:sz w:val="36"/>
      <w:szCs w:val="36"/>
    </w:rPr>
  </w:style>
  <w:style w:type="paragraph" w:styleId="Heading2">
    <w:name w:val="heading 2"/>
    <w:basedOn w:val="Normal"/>
    <w:next w:val="Normal"/>
    <w:link w:val="Heading2Char"/>
    <w:uiPriority w:val="1"/>
    <w:qFormat/>
    <w:pPr>
      <w:ind w:left="1440"/>
      <w:outlineLvl w:val="1"/>
    </w:pPr>
    <w:rPr>
      <w:b/>
      <w:bCs/>
      <w:sz w:val="32"/>
      <w:szCs w:val="32"/>
    </w:rPr>
  </w:style>
  <w:style w:type="paragraph" w:styleId="Heading3">
    <w:name w:val="heading 3"/>
    <w:basedOn w:val="Normal"/>
    <w:next w:val="Normal"/>
    <w:link w:val="Heading3Char"/>
    <w:uiPriority w:val="1"/>
    <w:qFormat/>
    <w:pPr>
      <w:spacing w:before="1"/>
      <w:ind w:left="1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1"/>
    <w:locked/>
    <w:rPr>
      <w:rFonts w:ascii="Segoe UI" w:hAnsi="Segoe UI" w:cs="Segoe UI"/>
    </w:rPr>
  </w:style>
  <w:style w:type="paragraph" w:styleId="ListParagraph">
    <w:name w:val="List Paragraph"/>
    <w:basedOn w:val="Normal"/>
    <w:uiPriority w:val="1"/>
    <w:qFormat/>
    <w:pPr>
      <w:spacing w:before="120"/>
      <w:ind w:left="860" w:hanging="360"/>
    </w:pPr>
    <w:rPr>
      <w:sz w:val="24"/>
      <w:szCs w:val="24"/>
    </w:rPr>
  </w:style>
  <w:style w:type="paragraph" w:customStyle="1" w:styleId="TableParagraph">
    <w:name w:val="Table Paragraph"/>
    <w:basedOn w:val="Normal"/>
    <w:uiPriority w:val="1"/>
    <w:qFormat/>
    <w:pPr>
      <w:ind w:left="143"/>
    </w:pPr>
    <w:rPr>
      <w:sz w:val="24"/>
      <w:szCs w:val="24"/>
    </w:rPr>
  </w:style>
  <w:style w:type="paragraph" w:styleId="BalloonText">
    <w:name w:val="Balloon Text"/>
    <w:basedOn w:val="Normal"/>
    <w:link w:val="BalloonTextChar"/>
    <w:uiPriority w:val="99"/>
    <w:semiHidden/>
    <w:unhideWhenUsed/>
    <w:rsid w:val="006A46D9"/>
    <w:rPr>
      <w:sz w:val="18"/>
      <w:szCs w:val="18"/>
    </w:rPr>
  </w:style>
  <w:style w:type="character" w:customStyle="1" w:styleId="BalloonTextChar">
    <w:name w:val="Balloon Text Char"/>
    <w:basedOn w:val="DefaultParagraphFont"/>
    <w:link w:val="BalloonText"/>
    <w:uiPriority w:val="99"/>
    <w:semiHidden/>
    <w:locked/>
    <w:rsid w:val="006A46D9"/>
    <w:rPr>
      <w:rFonts w:ascii="Segoe UI" w:hAnsi="Segoe UI" w:cs="Segoe UI"/>
      <w:sz w:val="18"/>
      <w:szCs w:val="18"/>
    </w:rPr>
  </w:style>
  <w:style w:type="paragraph" w:styleId="Header">
    <w:name w:val="header"/>
    <w:basedOn w:val="Normal"/>
    <w:link w:val="HeaderChar"/>
    <w:uiPriority w:val="99"/>
    <w:unhideWhenUsed/>
    <w:rsid w:val="006A46D9"/>
    <w:pPr>
      <w:tabs>
        <w:tab w:val="center" w:pos="4680"/>
        <w:tab w:val="right" w:pos="9360"/>
      </w:tabs>
    </w:pPr>
  </w:style>
  <w:style w:type="character" w:customStyle="1" w:styleId="HeaderChar">
    <w:name w:val="Header Char"/>
    <w:basedOn w:val="DefaultParagraphFont"/>
    <w:link w:val="Header"/>
    <w:uiPriority w:val="99"/>
    <w:locked/>
    <w:rsid w:val="006A46D9"/>
    <w:rPr>
      <w:rFonts w:ascii="Segoe UI" w:hAnsi="Segoe UI" w:cs="Segoe UI"/>
    </w:rPr>
  </w:style>
  <w:style w:type="paragraph" w:styleId="Footer">
    <w:name w:val="footer"/>
    <w:basedOn w:val="Normal"/>
    <w:link w:val="FooterChar"/>
    <w:uiPriority w:val="99"/>
    <w:unhideWhenUsed/>
    <w:rsid w:val="006A46D9"/>
    <w:pPr>
      <w:tabs>
        <w:tab w:val="center" w:pos="4680"/>
        <w:tab w:val="right" w:pos="9360"/>
      </w:tabs>
    </w:pPr>
  </w:style>
  <w:style w:type="character" w:customStyle="1" w:styleId="FooterChar">
    <w:name w:val="Footer Char"/>
    <w:basedOn w:val="DefaultParagraphFont"/>
    <w:link w:val="Footer"/>
    <w:uiPriority w:val="99"/>
    <w:locked/>
    <w:rsid w:val="006A46D9"/>
    <w:rPr>
      <w:rFonts w:ascii="Segoe UI" w:hAnsi="Segoe UI" w:cs="Segoe UI"/>
    </w:rPr>
  </w:style>
  <w:style w:type="paragraph" w:styleId="Revision">
    <w:name w:val="Revision"/>
    <w:hidden/>
    <w:uiPriority w:val="99"/>
    <w:semiHidden/>
    <w:rsid w:val="004A47F5"/>
    <w:pPr>
      <w:spacing w:after="0" w:line="240" w:lineRule="auto"/>
    </w:pPr>
    <w:rPr>
      <w:rFonts w:ascii="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hyperlink" Target="https://dof.ca.gov/forecasting/demographics/" TargetMode="External"/><Relationship Id="rId39" Type="http://schemas.openxmlformats.org/officeDocument/2006/relationships/header" Target="header10.xml"/><Relationship Id="rId21" Type="http://schemas.openxmlformats.org/officeDocument/2006/relationships/header" Target="header4.xml"/><Relationship Id="rId34" Type="http://schemas.openxmlformats.org/officeDocument/2006/relationships/footer" Target="footer7.xml"/><Relationship Id="rId42" Type="http://schemas.openxmlformats.org/officeDocument/2006/relationships/footer" Target="footer11.xml"/><Relationship Id="rId47" Type="http://schemas.openxmlformats.org/officeDocument/2006/relationships/customXml" Target="../customXml/item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alAIMECMILOS@dhcs.ca.gov" TargetMode="External"/><Relationship Id="rId32" Type="http://schemas.openxmlformats.org/officeDocument/2006/relationships/footer" Target="footer6.xml"/><Relationship Id="rId37" Type="http://schemas.openxmlformats.org/officeDocument/2006/relationships/header" Target="header9.xml"/><Relationship Id="rId40" Type="http://schemas.openxmlformats.org/officeDocument/2006/relationships/footer" Target="footer10.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mailto:CalAIMECMILOS@dhcs.ca.gov" TargetMode="External"/><Relationship Id="rId28" Type="http://schemas.openxmlformats.org/officeDocument/2006/relationships/hyperlink" Target="https://bcsh.ca.gov/calich/hdis.html" TargetMode="External"/><Relationship Id="rId36"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6.xml"/><Relationship Id="rId44"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4.xml"/><Relationship Id="rId27" Type="http://schemas.openxmlformats.org/officeDocument/2006/relationships/hyperlink" Target="https://bcsh.ca.gov/calich/hdis.html" TargetMode="External"/><Relationship Id="rId30" Type="http://schemas.openxmlformats.org/officeDocument/2006/relationships/footer" Target="footer5.xml"/><Relationship Id="rId35" Type="http://schemas.openxmlformats.org/officeDocument/2006/relationships/header" Target="header8.xml"/><Relationship Id="rId43" Type="http://schemas.openxmlformats.org/officeDocument/2006/relationships/header" Target="header1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https://dof.ca.gov/forecasting/demographics/" TargetMode="External"/><Relationship Id="rId33" Type="http://schemas.openxmlformats.org/officeDocument/2006/relationships/header" Target="header7.xml"/><Relationship Id="rId38" Type="http://schemas.openxmlformats.org/officeDocument/2006/relationships/footer" Target="footer9.xml"/><Relationship Id="rId46" Type="http://schemas.openxmlformats.org/officeDocument/2006/relationships/theme" Target="theme/theme1.xml"/><Relationship Id="rId20" Type="http://schemas.openxmlformats.org/officeDocument/2006/relationships/footer" Target="footer3.xml"/><Relationship Id="rId41"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bc34b3-1921-46c7-8c7a-d18363374b4b">
      <Value>20</Value>
    </TaxCatchAll>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Managed Care Quality and Monitoring</TermName>
          <TermId xmlns="http://schemas.microsoft.com/office/infopath/2007/PartnerControls">b4f48c19-b6a3-4072-85c4-d61dba84e35f</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DHCSDOC-1797567310-6993</_dlc_DocId>
    <_dlc_DocIdUrl xmlns="69bc34b3-1921-46c7-8c7a-d18363374b4b">
      <Url>https://dhcscagovauthoring/_layouts/15/DocIdRedir.aspx?ID=DHCSDOC-1797567310-6993</Url>
      <Description>DHCSDOC-1797567310-6993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CD6FC52-80A7-4D65-A672-1172F219BF07}">
  <ds:schemaRefs>
    <ds:schemaRef ds:uri="http://schemas.microsoft.com/office/2006/metadata/properties"/>
    <ds:schemaRef ds:uri="http://schemas.microsoft.com/office/infopath/2007/PartnerControls"/>
    <ds:schemaRef ds:uri="9ae2ffe6-4eb7-45fc-b306-24e903d1f2d9"/>
    <ds:schemaRef ds:uri="bdb48ccc-979a-46dd-ae47-062c3839ce77"/>
  </ds:schemaRefs>
</ds:datastoreItem>
</file>

<file path=customXml/itemProps2.xml><?xml version="1.0" encoding="utf-8"?>
<ds:datastoreItem xmlns:ds="http://schemas.openxmlformats.org/officeDocument/2006/customXml" ds:itemID="{0ABF86D8-66B7-4BA0-A234-33FE66838A0C}">
  <ds:schemaRefs>
    <ds:schemaRef ds:uri="http://schemas.microsoft.com/sharepoint/v3/contenttype/forms"/>
  </ds:schemaRefs>
</ds:datastoreItem>
</file>

<file path=customXml/itemProps3.xml><?xml version="1.0" encoding="utf-8"?>
<ds:datastoreItem xmlns:ds="http://schemas.openxmlformats.org/officeDocument/2006/customXml" ds:itemID="{9EEE48DE-51F0-4B20-A8B6-A8EF6EBDA621}">
  <ds:schemaRefs>
    <ds:schemaRef ds:uri="http://schemas.openxmlformats.org/officeDocument/2006/bibliography"/>
  </ds:schemaRefs>
</ds:datastoreItem>
</file>

<file path=customXml/itemProps4.xml><?xml version="1.0" encoding="utf-8"?>
<ds:datastoreItem xmlns:ds="http://schemas.openxmlformats.org/officeDocument/2006/customXml" ds:itemID="{5F40E73F-4A42-4B6B-BB85-FC1A6CCDCCE8}"/>
</file>

<file path=customXml/itemProps5.xml><?xml version="1.0" encoding="utf-8"?>
<ds:datastoreItem xmlns:ds="http://schemas.openxmlformats.org/officeDocument/2006/customXml" ds:itemID="{13590F8C-BE46-4F1D-BE10-4ED3E2EF7C88}"/>
</file>

<file path=docProps/app.xml><?xml version="1.0" encoding="utf-8"?>
<Properties xmlns="http://schemas.openxmlformats.org/officeDocument/2006/extended-properties" xmlns:vt="http://schemas.openxmlformats.org/officeDocument/2006/docPropsVTypes">
  <Template>Normal</Template>
  <TotalTime>4</TotalTime>
  <Pages>20</Pages>
  <Words>2774</Words>
  <Characters>15817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CalAIM Incentive Payment Program (IPP) Submission 3 Progress Report</vt:lpstr>
    </vt:vector>
  </TitlesOfParts>
  <Company>DHCS &amp; CDPH</Company>
  <LinksUpToDate>false</LinksUpToDate>
  <CharactersWithSpaces>18554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CalAIM Incentive Payment Program (IPP) Submission 3 Progress Report</dc:title>
  <dc:subject>CalAIM Incentive Payment Program</dc:subject>
  <dc:creator>Managed Care Quality and Monitoring</dc:creator>
  <cp:keywords>calaim, incentive, payment, program, 2024, incoming, mcps, gap, needs, assessment, quantitative, reporting, template, ipp</cp:keywords>
  <dc:description/>
  <cp:lastModifiedBy>Davis, Anthony@DHCS</cp:lastModifiedBy>
  <cp:revision>2</cp:revision>
  <dcterms:created xsi:type="dcterms:W3CDTF">2023-09-22T19:18:00Z</dcterms:created>
  <dcterms:modified xsi:type="dcterms:W3CDTF">2023-09-22T19:18:00Z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ContentTypeId">
    <vt:lpwstr>0x010100EEE380F46F125946A8B4C4C90D9FFCDC005D6794E1005A074DB3CDA58DCE25DF47</vt:lpwstr>
  </property>
  <property fmtid="{D5CDD505-2E9C-101B-9397-08002B2CF9AE}" pid="4" name="Creator">
    <vt:lpwstr>Acrobat PDFMaker 22 for Word</vt:lpwstr>
  </property>
  <property fmtid="{D5CDD505-2E9C-101B-9397-08002B2CF9AE}" pid="5" name="GrammarlyDocumentId">
    <vt:lpwstr>e3ffb86279b911e21ceb7c81dff9225df36c3f5d189e83202ea5e3394aa94b4f</vt:lpwstr>
  </property>
  <property fmtid="{D5CDD505-2E9C-101B-9397-08002B2CF9AE}" pid="6" name="IMAN_SMARTDOC">
    <vt:lpwstr>&lt;im&gt;    &lt;properties xmlns="http://www.imanage.com/work/xmlschema"&gt;      &lt;documentid&gt;Manatt!402045885.1&lt;/documentid&gt;      &lt;senderid&gt;JVIGORITO&lt;/senderid&gt;      &lt;senderemail&gt;JVIGORITO@MANATT.COM&lt;/senderemail&gt;      &lt;lastmodified&gt;2023-03-24T21:16:48.1041783Z&lt;/l</vt:lpwstr>
  </property>
  <property fmtid="{D5CDD505-2E9C-101B-9397-08002B2CF9AE}" pid="7" name="MediaServiceImageTags">
    <vt:lpwstr/>
  </property>
  <property fmtid="{D5CDD505-2E9C-101B-9397-08002B2CF9AE}" pid="8" name="Producer">
    <vt:lpwstr>Adobe PDF Library 22.3.98</vt:lpwstr>
  </property>
  <property fmtid="{D5CDD505-2E9C-101B-9397-08002B2CF9AE}" pid="9" name="SourceModified">
    <vt:lpwstr>D:20230322163900</vt:lpwstr>
  </property>
  <property fmtid="{D5CDD505-2E9C-101B-9397-08002B2CF9AE}" pid="10" name="_dlc_DocIdItemGuid">
    <vt:lpwstr>a35a6aa7-2ccc-4c58-9760-61b02d406ba7</vt:lpwstr>
  </property>
  <property fmtid="{D5CDD505-2E9C-101B-9397-08002B2CF9AE}" pid="11" name="Division">
    <vt:lpwstr>20;#Managed Care Quality and Monitoring|b4f48c19-b6a3-4072-85c4-d61dba84e35f</vt:lpwstr>
  </property>
</Properties>
</file>